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2D0A1920" w14:textId="77777777" w:rsidR="00341090" w:rsidRDefault="00341090">
      <w:pPr>
        <w:pStyle w:val="Zkladntext"/>
        <w:jc w:val="center"/>
        <w:rPr>
          <w:b/>
          <w:bCs/>
          <w:sz w:val="28"/>
        </w:rPr>
      </w:pPr>
    </w:p>
    <w:p w14:paraId="2D0A1921" w14:textId="77777777" w:rsidR="00341090" w:rsidRDefault="00341090">
      <w:pPr>
        <w:pStyle w:val="Zkladntext"/>
        <w:jc w:val="center"/>
        <w:rPr>
          <w:b/>
          <w:bCs/>
          <w:sz w:val="28"/>
        </w:rPr>
      </w:pPr>
    </w:p>
    <w:p w14:paraId="2D0A1922" w14:textId="77777777" w:rsidR="00341090" w:rsidRDefault="00341090">
      <w:pPr>
        <w:pStyle w:val="Zkladntext"/>
        <w:jc w:val="center"/>
        <w:rPr>
          <w:b/>
          <w:bCs/>
          <w:sz w:val="28"/>
        </w:rPr>
      </w:pPr>
      <w:r>
        <w:rPr>
          <w:b/>
          <w:bCs/>
          <w:sz w:val="28"/>
        </w:rPr>
        <w:t>MATEŘSKÁ ŠKOLA ZÁŘÍČÍ, OKRES  KROMĚŘÍŽ,</w:t>
      </w:r>
    </w:p>
    <w:p w14:paraId="2D0A1923" w14:textId="77777777" w:rsidR="00341090" w:rsidRDefault="00341090">
      <w:pPr>
        <w:pStyle w:val="Zkladntext"/>
        <w:jc w:val="center"/>
        <w:rPr>
          <w:b/>
          <w:bCs/>
          <w:sz w:val="28"/>
          <w:szCs w:val="28"/>
        </w:rPr>
      </w:pPr>
      <w:r>
        <w:rPr>
          <w:b/>
          <w:bCs/>
          <w:sz w:val="28"/>
        </w:rPr>
        <w:t>PŘÍSPĚVKOVÁ ORGANIZACE</w:t>
      </w:r>
    </w:p>
    <w:p w14:paraId="2D0A1924" w14:textId="77777777" w:rsidR="00341090" w:rsidRDefault="00341090">
      <w:pPr>
        <w:pStyle w:val="Zkladntext"/>
        <w:jc w:val="center"/>
        <w:rPr>
          <w:b/>
          <w:bCs/>
          <w:sz w:val="28"/>
        </w:rPr>
      </w:pPr>
      <w:r>
        <w:rPr>
          <w:b/>
          <w:bCs/>
          <w:sz w:val="28"/>
          <w:szCs w:val="28"/>
        </w:rPr>
        <w:t>Záříčí 24, 768 11 Chropyně</w:t>
      </w:r>
    </w:p>
    <w:p w14:paraId="2D0A1925" w14:textId="77777777" w:rsidR="00341090" w:rsidRDefault="00341090">
      <w:pPr>
        <w:pStyle w:val="Zkladntext"/>
        <w:jc w:val="center"/>
        <w:rPr>
          <w:b/>
          <w:bCs/>
          <w:sz w:val="28"/>
        </w:rPr>
      </w:pPr>
    </w:p>
    <w:p w14:paraId="2D0A1926" w14:textId="77777777" w:rsidR="00341090" w:rsidRDefault="00341090">
      <w:pPr>
        <w:pStyle w:val="Zkladntext"/>
        <w:jc w:val="center"/>
        <w:rPr>
          <w:b/>
          <w:bCs/>
          <w:sz w:val="28"/>
        </w:rPr>
      </w:pPr>
    </w:p>
    <w:p w14:paraId="2D0A1927" w14:textId="77777777" w:rsidR="00341090" w:rsidRDefault="00341090">
      <w:pPr>
        <w:pStyle w:val="Zkladntext"/>
        <w:jc w:val="center"/>
        <w:rPr>
          <w:b/>
          <w:bCs/>
          <w:sz w:val="28"/>
        </w:rPr>
      </w:pPr>
    </w:p>
    <w:p w14:paraId="2D0A1928" w14:textId="77777777" w:rsidR="00341090" w:rsidRDefault="00341090">
      <w:pPr>
        <w:pStyle w:val="Zkladntext"/>
        <w:rPr>
          <w:b/>
          <w:bCs/>
          <w:sz w:val="28"/>
        </w:rPr>
      </w:pPr>
    </w:p>
    <w:p w14:paraId="2D0A1929" w14:textId="77777777" w:rsidR="00341090" w:rsidRDefault="00341090">
      <w:pPr>
        <w:pStyle w:val="Zkladntext"/>
        <w:jc w:val="center"/>
        <w:rPr>
          <w:b/>
          <w:bCs/>
          <w:sz w:val="28"/>
        </w:rPr>
      </w:pPr>
      <w:r>
        <w:rPr>
          <w:b/>
          <w:bCs/>
          <w:sz w:val="40"/>
        </w:rPr>
        <w:t>ŠKOLNÍ   VZDĚLÁVACÍ  PROGRAM</w:t>
      </w:r>
    </w:p>
    <w:p w14:paraId="2D0A192A" w14:textId="77777777" w:rsidR="00341090" w:rsidRDefault="00341090">
      <w:pPr>
        <w:pStyle w:val="Zkladntext"/>
        <w:rPr>
          <w:b/>
          <w:bCs/>
          <w:sz w:val="28"/>
        </w:rPr>
      </w:pPr>
    </w:p>
    <w:p w14:paraId="2D0A192B" w14:textId="77777777" w:rsidR="00341090" w:rsidRDefault="00341090">
      <w:pPr>
        <w:pStyle w:val="Zkladntext"/>
        <w:jc w:val="center"/>
        <w:rPr>
          <w:b/>
          <w:bCs/>
        </w:rPr>
      </w:pPr>
      <w:r>
        <w:rPr>
          <w:b/>
          <w:bCs/>
        </w:rPr>
        <w:t>MATEŘSKÉ ŠKOLY PRACUJÍCÍ</w:t>
      </w:r>
    </w:p>
    <w:p w14:paraId="2D0A192C" w14:textId="77777777" w:rsidR="00341090" w:rsidRDefault="00341090">
      <w:pPr>
        <w:pStyle w:val="Zkladntext"/>
        <w:jc w:val="center"/>
        <w:rPr>
          <w:b/>
          <w:bCs/>
        </w:rPr>
      </w:pPr>
      <w:r>
        <w:rPr>
          <w:b/>
          <w:bCs/>
        </w:rPr>
        <w:t>S VYBRANÝMI PRVKY</w:t>
      </w:r>
    </w:p>
    <w:p w14:paraId="2D0A192D" w14:textId="77777777" w:rsidR="00341090" w:rsidRDefault="00341090">
      <w:pPr>
        <w:pStyle w:val="Zkladntext"/>
        <w:jc w:val="center"/>
        <w:rPr>
          <w:b/>
          <w:bCs/>
          <w:sz w:val="28"/>
        </w:rPr>
      </w:pPr>
      <w:r>
        <w:rPr>
          <w:b/>
          <w:bCs/>
        </w:rPr>
        <w:t>WALDORFSKÉ PEDAGOGIKY</w:t>
      </w:r>
    </w:p>
    <w:p w14:paraId="2D0A192E" w14:textId="77777777" w:rsidR="00341090" w:rsidRDefault="00341090">
      <w:pPr>
        <w:pStyle w:val="Zkladntext"/>
        <w:rPr>
          <w:b/>
          <w:bCs/>
          <w:sz w:val="28"/>
        </w:rPr>
      </w:pPr>
    </w:p>
    <w:p w14:paraId="2D0A192F" w14:textId="77777777" w:rsidR="00341090" w:rsidRDefault="00341090">
      <w:pPr>
        <w:pStyle w:val="Zkladntext"/>
        <w:rPr>
          <w:b/>
          <w:bCs/>
          <w:sz w:val="28"/>
        </w:rPr>
      </w:pPr>
    </w:p>
    <w:p w14:paraId="2D0A1930" w14:textId="77777777" w:rsidR="00341090" w:rsidRDefault="00341090">
      <w:pPr>
        <w:pStyle w:val="Zkladntext"/>
        <w:jc w:val="center"/>
        <w:rPr>
          <w:b/>
          <w:bCs/>
          <w:sz w:val="28"/>
        </w:rPr>
      </w:pPr>
      <w:r>
        <w:rPr>
          <w:b/>
          <w:bCs/>
          <w:sz w:val="28"/>
        </w:rPr>
        <w:t>„CHCI BÝT ŠŤASTNÉ DÍTĚ VE ŠŤASTNÉM SVĚTĚ“</w:t>
      </w:r>
    </w:p>
    <w:p w14:paraId="2D0A1931" w14:textId="77777777" w:rsidR="00341090" w:rsidRDefault="00341090">
      <w:pPr>
        <w:pStyle w:val="Zkladntext"/>
        <w:jc w:val="center"/>
        <w:rPr>
          <w:b/>
          <w:bCs/>
          <w:sz w:val="28"/>
        </w:rPr>
      </w:pPr>
    </w:p>
    <w:p w14:paraId="2D0A1932" w14:textId="77777777" w:rsidR="00341090" w:rsidRDefault="00341090">
      <w:pPr>
        <w:pStyle w:val="Zkladntext"/>
        <w:jc w:val="center"/>
        <w:rPr>
          <w:b/>
          <w:bCs/>
        </w:rPr>
      </w:pPr>
    </w:p>
    <w:p w14:paraId="2D0A1933" w14:textId="77777777" w:rsidR="00341090" w:rsidRDefault="00341090">
      <w:pPr>
        <w:pStyle w:val="Zkladntext"/>
        <w:jc w:val="center"/>
        <w:rPr>
          <w:b/>
          <w:bCs/>
        </w:rPr>
      </w:pPr>
    </w:p>
    <w:p w14:paraId="2D0A1934" w14:textId="77777777" w:rsidR="007856BE" w:rsidRDefault="007856BE">
      <w:pPr>
        <w:pStyle w:val="Zkladntext"/>
        <w:jc w:val="center"/>
        <w:rPr>
          <w:b/>
          <w:bCs/>
        </w:rPr>
      </w:pPr>
    </w:p>
    <w:p w14:paraId="2D0A1935" w14:textId="77777777" w:rsidR="007856BE" w:rsidRDefault="007856BE">
      <w:pPr>
        <w:pStyle w:val="Zkladntext"/>
        <w:jc w:val="center"/>
        <w:rPr>
          <w:b/>
          <w:bCs/>
        </w:rPr>
      </w:pPr>
    </w:p>
    <w:p w14:paraId="2D0A1936" w14:textId="77777777" w:rsidR="00341090" w:rsidRDefault="00341090">
      <w:pPr>
        <w:pStyle w:val="Zkladntext"/>
        <w:jc w:val="center"/>
        <w:rPr>
          <w:b/>
          <w:bCs/>
        </w:rPr>
      </w:pPr>
    </w:p>
    <w:p w14:paraId="2D0A1937" w14:textId="77777777" w:rsidR="00341090" w:rsidRDefault="00341090">
      <w:pPr>
        <w:pStyle w:val="Zkladntext"/>
        <w:jc w:val="center"/>
        <w:rPr>
          <w:b/>
          <w:bCs/>
        </w:rPr>
      </w:pPr>
    </w:p>
    <w:p w14:paraId="2D0A1938" w14:textId="77777777" w:rsidR="00341090" w:rsidRDefault="00341090">
      <w:pPr>
        <w:pStyle w:val="Zkladntext"/>
        <w:jc w:val="center"/>
        <w:rPr>
          <w:b/>
          <w:bCs/>
        </w:rPr>
      </w:pPr>
    </w:p>
    <w:p w14:paraId="2D0A1939" w14:textId="77777777" w:rsidR="00341090" w:rsidRDefault="00341090">
      <w:pPr>
        <w:pStyle w:val="Zkladntext"/>
        <w:jc w:val="center"/>
        <w:rPr>
          <w:b/>
          <w:bCs/>
        </w:rPr>
      </w:pPr>
    </w:p>
    <w:p w14:paraId="2D0A193A" w14:textId="77777777" w:rsidR="00341090" w:rsidRPr="00CC2B19" w:rsidRDefault="00341090" w:rsidP="00CC2B19">
      <w:pPr>
        <w:pStyle w:val="Zkladntext"/>
        <w:rPr>
          <w:b/>
          <w:bCs/>
        </w:rPr>
      </w:pPr>
    </w:p>
    <w:p w14:paraId="2D0A193B" w14:textId="77777777" w:rsidR="00341090" w:rsidRDefault="00341090">
      <w:pPr>
        <w:pStyle w:val="Zkladntext"/>
        <w:rPr>
          <w:b/>
          <w:bCs/>
        </w:rPr>
      </w:pPr>
    </w:p>
    <w:p w14:paraId="2D0A193C" w14:textId="77777777" w:rsidR="00341090" w:rsidRDefault="00341090">
      <w:pPr>
        <w:pStyle w:val="Zkladntext"/>
        <w:rPr>
          <w:b/>
          <w:bCs/>
        </w:rPr>
      </w:pPr>
      <w:r>
        <w:rPr>
          <w:b/>
          <w:bCs/>
        </w:rPr>
        <w:t>Statutární zástupce:</w:t>
      </w:r>
      <w:r>
        <w:rPr>
          <w:b/>
          <w:bCs/>
        </w:rPr>
        <w:tab/>
      </w:r>
      <w:r>
        <w:rPr>
          <w:b/>
          <w:bCs/>
        </w:rPr>
        <w:tab/>
      </w:r>
      <w:r>
        <w:rPr>
          <w:bCs/>
        </w:rPr>
        <w:t>Červinková Jiřina, ředitelka MŠ</w:t>
      </w:r>
    </w:p>
    <w:p w14:paraId="2D0A193D" w14:textId="77777777" w:rsidR="00341090" w:rsidRDefault="00341090">
      <w:pPr>
        <w:pStyle w:val="Zkladntext"/>
        <w:rPr>
          <w:b/>
          <w:bCs/>
        </w:rPr>
      </w:pPr>
    </w:p>
    <w:p w14:paraId="2D0A193E" w14:textId="77777777" w:rsidR="00341090" w:rsidRPr="006E40C3" w:rsidRDefault="00341090">
      <w:pPr>
        <w:pStyle w:val="Zkladntext"/>
        <w:rPr>
          <w:b/>
          <w:bCs/>
        </w:rPr>
      </w:pPr>
      <w:r>
        <w:rPr>
          <w:b/>
          <w:bCs/>
        </w:rPr>
        <w:t>Zpracovatelé programu:</w:t>
      </w:r>
      <w:r>
        <w:rPr>
          <w:b/>
          <w:bCs/>
        </w:rPr>
        <w:tab/>
      </w:r>
      <w:r>
        <w:rPr>
          <w:bCs/>
        </w:rPr>
        <w:t xml:space="preserve">Červinková Jiřina, </w:t>
      </w:r>
      <w:r w:rsidR="006435E7">
        <w:rPr>
          <w:bCs/>
        </w:rPr>
        <w:t>Navrátilová Gabriela</w:t>
      </w:r>
    </w:p>
    <w:p w14:paraId="2D0A193F" w14:textId="77777777" w:rsidR="00341090" w:rsidRDefault="00341090">
      <w:pPr>
        <w:pStyle w:val="Zkladntext"/>
        <w:rPr>
          <w:b/>
          <w:bCs/>
        </w:rPr>
      </w:pPr>
    </w:p>
    <w:p w14:paraId="2D0A1940" w14:textId="77777777" w:rsidR="00341090" w:rsidRDefault="00341090">
      <w:pPr>
        <w:pStyle w:val="Zkladntext"/>
        <w:rPr>
          <w:b/>
          <w:bCs/>
        </w:rPr>
      </w:pPr>
      <w:r>
        <w:rPr>
          <w:b/>
          <w:bCs/>
        </w:rPr>
        <w:t xml:space="preserve">Zřizovatel: </w:t>
      </w:r>
      <w:r>
        <w:rPr>
          <w:b/>
          <w:bCs/>
        </w:rPr>
        <w:tab/>
      </w:r>
      <w:r>
        <w:rPr>
          <w:b/>
          <w:bCs/>
        </w:rPr>
        <w:tab/>
      </w:r>
      <w:r>
        <w:rPr>
          <w:b/>
          <w:bCs/>
        </w:rPr>
        <w:tab/>
      </w:r>
      <w:r>
        <w:rPr>
          <w:bCs/>
        </w:rPr>
        <w:t>OÚ Záříčí se sídlem Záříčí 25, 768 11 Chropyně</w:t>
      </w:r>
    </w:p>
    <w:p w14:paraId="2D0A1941" w14:textId="77777777" w:rsidR="00341090" w:rsidRDefault="00341090">
      <w:pPr>
        <w:pStyle w:val="Zkladntext"/>
        <w:rPr>
          <w:b/>
          <w:bCs/>
        </w:rPr>
      </w:pPr>
    </w:p>
    <w:p w14:paraId="2D0A1942" w14:textId="77777777" w:rsidR="00341090" w:rsidRDefault="00341090" w:rsidP="70E0E215">
      <w:pPr>
        <w:pStyle w:val="Zkladntext"/>
        <w:rPr>
          <w:b/>
          <w:bCs/>
        </w:rPr>
      </w:pPr>
      <w:r w:rsidRPr="70E0E215">
        <w:rPr>
          <w:b/>
          <w:bCs/>
        </w:rPr>
        <w:t xml:space="preserve">Č.j. </w:t>
      </w:r>
      <w:r>
        <w:tab/>
      </w:r>
      <w:r>
        <w:tab/>
        <w:t xml:space="preserve">ŘMŠ </w:t>
      </w:r>
      <w:r w:rsidR="006435E7">
        <w:t>61</w:t>
      </w:r>
      <w:r>
        <w:t>/20</w:t>
      </w:r>
      <w:r w:rsidR="006E40C3" w:rsidRPr="70E0E215">
        <w:t>2</w:t>
      </w:r>
      <w:r w:rsidR="006435E7">
        <w:t>5</w:t>
      </w:r>
      <w:r>
        <w:t xml:space="preserve"> Záříčí</w:t>
      </w:r>
    </w:p>
    <w:p w14:paraId="2D0A1943" w14:textId="77777777" w:rsidR="00341090" w:rsidRDefault="00341090">
      <w:pPr>
        <w:pStyle w:val="Zkladntext"/>
        <w:rPr>
          <w:b/>
        </w:rPr>
      </w:pPr>
    </w:p>
    <w:p w14:paraId="2D0A1944" w14:textId="77777777" w:rsidR="00341090" w:rsidRPr="006E40C3" w:rsidRDefault="00341090">
      <w:pPr>
        <w:pStyle w:val="Zkladntext"/>
        <w:rPr>
          <w:b/>
        </w:rPr>
      </w:pPr>
      <w:r>
        <w:rPr>
          <w:b/>
        </w:rPr>
        <w:t xml:space="preserve">Platnost od: </w:t>
      </w:r>
      <w:r>
        <w:rPr>
          <w:b/>
        </w:rPr>
        <w:tab/>
      </w:r>
      <w:r>
        <w:t>1. 9. 20</w:t>
      </w:r>
      <w:r w:rsidR="006E40C3">
        <w:t>2</w:t>
      </w:r>
      <w:r w:rsidR="006435E7">
        <w:t>5</w:t>
      </w:r>
      <w:r w:rsidR="007856BE">
        <w:t xml:space="preserve"> do 31. 8. 202</w:t>
      </w:r>
      <w:r w:rsidR="006435E7">
        <w:t>8</w:t>
      </w:r>
    </w:p>
    <w:p w14:paraId="2D0A1945" w14:textId="77777777" w:rsidR="00341090" w:rsidRDefault="00341090">
      <w:pPr>
        <w:pStyle w:val="Zkladntext"/>
        <w:rPr>
          <w:b/>
        </w:rPr>
      </w:pPr>
    </w:p>
    <w:p w14:paraId="2D0A1946" w14:textId="77777777" w:rsidR="00341090" w:rsidRDefault="00341090">
      <w:pPr>
        <w:pStyle w:val="Zkladntext"/>
        <w:rPr>
          <w:b/>
        </w:rPr>
      </w:pPr>
    </w:p>
    <w:p w14:paraId="2D0A1947" w14:textId="77777777" w:rsidR="00341090" w:rsidRPr="0048683D" w:rsidRDefault="00341090">
      <w:pPr>
        <w:pStyle w:val="Zkladntext"/>
        <w:rPr>
          <w:sz w:val="20"/>
          <w:szCs w:val="20"/>
        </w:rPr>
      </w:pPr>
      <w:r>
        <w:rPr>
          <w:b/>
          <w:sz w:val="20"/>
          <w:szCs w:val="20"/>
        </w:rPr>
        <w:t xml:space="preserve">ŠVP projednán se zřizovatelem dne: </w:t>
      </w:r>
      <w:r>
        <w:rPr>
          <w:b/>
          <w:sz w:val="20"/>
          <w:szCs w:val="20"/>
        </w:rPr>
        <w:tab/>
        <w:t xml:space="preserve">        </w:t>
      </w:r>
      <w:r>
        <w:rPr>
          <w:sz w:val="20"/>
          <w:szCs w:val="20"/>
        </w:rPr>
        <w:t>1.</w:t>
      </w:r>
      <w:r w:rsidR="008D439C">
        <w:rPr>
          <w:sz w:val="20"/>
          <w:szCs w:val="20"/>
        </w:rPr>
        <w:t xml:space="preserve"> </w:t>
      </w:r>
      <w:r>
        <w:rPr>
          <w:sz w:val="20"/>
          <w:szCs w:val="20"/>
        </w:rPr>
        <w:t>9.</w:t>
      </w:r>
      <w:r w:rsidR="008D439C">
        <w:rPr>
          <w:sz w:val="20"/>
          <w:szCs w:val="20"/>
        </w:rPr>
        <w:t xml:space="preserve"> </w:t>
      </w:r>
      <w:r>
        <w:rPr>
          <w:sz w:val="20"/>
          <w:szCs w:val="20"/>
        </w:rPr>
        <w:t>20</w:t>
      </w:r>
      <w:r w:rsidR="006E40C3">
        <w:rPr>
          <w:sz w:val="20"/>
          <w:szCs w:val="20"/>
        </w:rPr>
        <w:t>2</w:t>
      </w:r>
      <w:r w:rsidR="006435E7">
        <w:rPr>
          <w:sz w:val="20"/>
          <w:szCs w:val="20"/>
        </w:rPr>
        <w:t>5</w:t>
      </w:r>
      <w:r w:rsidR="008D439C">
        <w:rPr>
          <w:sz w:val="20"/>
          <w:szCs w:val="20"/>
        </w:rPr>
        <w:tab/>
        <w:t xml:space="preserve">   </w:t>
      </w:r>
    </w:p>
    <w:p w14:paraId="2D0A1948" w14:textId="77777777" w:rsidR="00341090" w:rsidRDefault="00341090">
      <w:pPr>
        <w:pStyle w:val="Zkladntext"/>
        <w:rPr>
          <w:sz w:val="20"/>
          <w:szCs w:val="20"/>
        </w:rPr>
      </w:pPr>
    </w:p>
    <w:p w14:paraId="2D0A1949" w14:textId="77777777" w:rsidR="00341090" w:rsidRPr="0048683D" w:rsidRDefault="00341090">
      <w:pPr>
        <w:pStyle w:val="Zkladntext"/>
        <w:rPr>
          <w:bCs/>
        </w:rPr>
      </w:pPr>
      <w:r>
        <w:rPr>
          <w:b/>
          <w:sz w:val="20"/>
          <w:szCs w:val="20"/>
        </w:rPr>
        <w:t>ŠVP projednán na pedagogické radě dne:</w:t>
      </w:r>
      <w:r>
        <w:rPr>
          <w:b/>
        </w:rPr>
        <w:t xml:space="preserve">    </w:t>
      </w:r>
      <w:r w:rsidR="007856BE">
        <w:rPr>
          <w:b/>
        </w:rPr>
        <w:t xml:space="preserve">  </w:t>
      </w:r>
      <w:r w:rsidR="006435E7" w:rsidRPr="006435E7">
        <w:rPr>
          <w:sz w:val="20"/>
          <w:szCs w:val="20"/>
        </w:rPr>
        <w:t>1. 9. 2025</w:t>
      </w:r>
      <w:r w:rsidR="00BF2B64">
        <w:rPr>
          <w:sz w:val="20"/>
          <w:szCs w:val="20"/>
        </w:rPr>
        <w:t xml:space="preserve">         </w:t>
      </w:r>
    </w:p>
    <w:p w14:paraId="2D0A194A" w14:textId="77777777" w:rsidR="00341090" w:rsidRDefault="00341090">
      <w:pPr>
        <w:pStyle w:val="Zkladntext"/>
        <w:rPr>
          <w:b/>
          <w:bCs/>
        </w:rPr>
      </w:pPr>
    </w:p>
    <w:p w14:paraId="2D0A194B" w14:textId="77777777" w:rsidR="00341090" w:rsidRDefault="00341090">
      <w:pPr>
        <w:pStyle w:val="Zkladntext"/>
        <w:rPr>
          <w:b/>
          <w:bCs/>
        </w:rPr>
      </w:pPr>
    </w:p>
    <w:p w14:paraId="2D0A194C" w14:textId="77777777" w:rsidR="00BF2B64" w:rsidRDefault="00341090">
      <w:pPr>
        <w:pStyle w:val="Zkladntext"/>
        <w:rPr>
          <w:b/>
          <w:bCs/>
        </w:rPr>
      </w:pPr>
      <w:r>
        <w:rPr>
          <w:b/>
          <w:bCs/>
        </w:rPr>
        <w:tab/>
      </w:r>
      <w:r>
        <w:rPr>
          <w:b/>
          <w:bCs/>
        </w:rPr>
        <w:tab/>
      </w:r>
      <w:r>
        <w:rPr>
          <w:b/>
          <w:bCs/>
        </w:rPr>
        <w:tab/>
      </w:r>
      <w:r>
        <w:rPr>
          <w:b/>
          <w:bCs/>
        </w:rPr>
        <w:tab/>
      </w:r>
      <w:r>
        <w:rPr>
          <w:b/>
          <w:bCs/>
        </w:rPr>
        <w:tab/>
      </w:r>
      <w:r>
        <w:rPr>
          <w:b/>
          <w:bCs/>
        </w:rPr>
        <w:tab/>
      </w:r>
      <w:r>
        <w:rPr>
          <w:b/>
          <w:bCs/>
        </w:rPr>
        <w:tab/>
      </w:r>
      <w:r>
        <w:rPr>
          <w:b/>
          <w:bCs/>
        </w:rPr>
        <w:tab/>
      </w:r>
      <w:r>
        <w:rPr>
          <w:b/>
          <w:bCs/>
        </w:rPr>
        <w:tab/>
      </w:r>
    </w:p>
    <w:p w14:paraId="2D0A194D" w14:textId="77777777" w:rsidR="00341090" w:rsidRDefault="00341090" w:rsidP="00BF2B64">
      <w:pPr>
        <w:pStyle w:val="Zkladntext"/>
        <w:ind w:left="5664" w:firstLine="708"/>
      </w:pPr>
      <w:r>
        <w:t xml:space="preserve">Jiřina Červinková </w:t>
      </w:r>
    </w:p>
    <w:p w14:paraId="2D0A194E" w14:textId="77777777" w:rsidR="00341090" w:rsidRDefault="00341090">
      <w:pPr>
        <w:pStyle w:val="Zkladntext"/>
        <w:rPr>
          <w:b/>
          <w:bCs/>
          <w:sz w:val="32"/>
        </w:rPr>
      </w:pPr>
      <w:r>
        <w:tab/>
      </w:r>
      <w:r>
        <w:tab/>
      </w:r>
      <w:r>
        <w:tab/>
      </w:r>
      <w:r>
        <w:tab/>
      </w:r>
      <w:r>
        <w:tab/>
      </w:r>
      <w:r>
        <w:tab/>
      </w:r>
      <w:r>
        <w:tab/>
      </w:r>
      <w:r>
        <w:tab/>
      </w:r>
      <w:r>
        <w:tab/>
        <w:t xml:space="preserve">   ředitelka MŠ</w:t>
      </w:r>
    </w:p>
    <w:p w14:paraId="2D0A194F" w14:textId="77777777" w:rsidR="00341090" w:rsidRDefault="00341090">
      <w:pPr>
        <w:ind w:left="360"/>
      </w:pPr>
      <w:r>
        <w:rPr>
          <w:b/>
          <w:bCs/>
          <w:sz w:val="32"/>
        </w:rPr>
        <w:lastRenderedPageBreak/>
        <w:t>Obsah</w:t>
      </w:r>
    </w:p>
    <w:p w14:paraId="2D0A1950" w14:textId="77777777" w:rsidR="00341090" w:rsidRDefault="00341090">
      <w:pPr>
        <w:ind w:left="360"/>
      </w:pPr>
    </w:p>
    <w:p w14:paraId="2D0A1951" w14:textId="77777777" w:rsidR="00341090" w:rsidRDefault="00341090">
      <w:pPr>
        <w:ind w:left="360"/>
      </w:pPr>
    </w:p>
    <w:p w14:paraId="2D0A1952" w14:textId="77777777" w:rsidR="00341090" w:rsidRDefault="00341090">
      <w:pPr>
        <w:ind w:left="360"/>
      </w:pPr>
    </w:p>
    <w:p w14:paraId="2D0A1953" w14:textId="77777777" w:rsidR="00341090" w:rsidRDefault="00341090">
      <w:pPr>
        <w:numPr>
          <w:ilvl w:val="0"/>
          <w:numId w:val="31"/>
        </w:numPr>
      </w:pPr>
      <w:r>
        <w:t>Identifikační údaje</w:t>
      </w:r>
      <w:r>
        <w:tab/>
      </w:r>
      <w:r>
        <w:tab/>
      </w:r>
      <w:r>
        <w:tab/>
      </w:r>
      <w:r>
        <w:tab/>
      </w:r>
      <w:r>
        <w:tab/>
      </w:r>
      <w:r>
        <w:tab/>
      </w:r>
      <w:r>
        <w:tab/>
      </w:r>
      <w:r>
        <w:tab/>
        <w:t xml:space="preserve">  3</w:t>
      </w:r>
    </w:p>
    <w:p w14:paraId="2D0A1954" w14:textId="77777777" w:rsidR="00341090" w:rsidRDefault="00341090">
      <w:pPr>
        <w:numPr>
          <w:ilvl w:val="0"/>
          <w:numId w:val="31"/>
        </w:numPr>
      </w:pPr>
      <w:r>
        <w:t>Charakteristika školy</w:t>
      </w:r>
      <w:r>
        <w:tab/>
      </w:r>
      <w:r>
        <w:tab/>
      </w:r>
      <w:r>
        <w:tab/>
      </w:r>
      <w:r>
        <w:tab/>
      </w:r>
      <w:r>
        <w:tab/>
      </w:r>
      <w:r>
        <w:tab/>
      </w:r>
      <w:r>
        <w:tab/>
      </w:r>
      <w:r>
        <w:tab/>
        <w:t xml:space="preserve">  3</w:t>
      </w:r>
    </w:p>
    <w:p w14:paraId="2D0A1955" w14:textId="77777777" w:rsidR="00341090" w:rsidRDefault="00341090">
      <w:pPr>
        <w:numPr>
          <w:ilvl w:val="1"/>
          <w:numId w:val="31"/>
        </w:numPr>
      </w:pPr>
      <w:r>
        <w:t>Historie a současnost</w:t>
      </w:r>
      <w:r>
        <w:tab/>
      </w:r>
      <w:r>
        <w:tab/>
      </w:r>
      <w:r>
        <w:tab/>
      </w:r>
      <w:r>
        <w:tab/>
      </w:r>
      <w:r>
        <w:tab/>
      </w:r>
      <w:r>
        <w:tab/>
      </w:r>
      <w:r>
        <w:tab/>
      </w:r>
      <w:r>
        <w:tab/>
        <w:t xml:space="preserve">  3</w:t>
      </w:r>
    </w:p>
    <w:p w14:paraId="2D0A1956" w14:textId="77777777" w:rsidR="00341090" w:rsidRDefault="00341090">
      <w:pPr>
        <w:numPr>
          <w:ilvl w:val="1"/>
          <w:numId w:val="31"/>
        </w:numPr>
      </w:pPr>
      <w:r>
        <w:t>Základní filosofie školy</w:t>
      </w:r>
      <w:r>
        <w:tab/>
      </w:r>
      <w:r>
        <w:tab/>
      </w:r>
      <w:r>
        <w:tab/>
      </w:r>
      <w:r>
        <w:tab/>
      </w:r>
      <w:r>
        <w:tab/>
      </w:r>
      <w:r>
        <w:tab/>
      </w:r>
      <w:r>
        <w:tab/>
        <w:t xml:space="preserve">  </w:t>
      </w:r>
      <w:r w:rsidR="006F0060">
        <w:t>4</w:t>
      </w:r>
    </w:p>
    <w:p w14:paraId="2D0A1957" w14:textId="77777777" w:rsidR="00341090" w:rsidRDefault="00341090">
      <w:pPr>
        <w:numPr>
          <w:ilvl w:val="1"/>
          <w:numId w:val="31"/>
        </w:numPr>
      </w:pPr>
      <w:r>
        <w:t>Hlavní cíle v souladu s RPPV</w:t>
      </w:r>
      <w:r>
        <w:tab/>
      </w:r>
      <w:r>
        <w:tab/>
      </w:r>
      <w:r>
        <w:tab/>
      </w:r>
      <w:r>
        <w:tab/>
      </w:r>
      <w:r>
        <w:tab/>
      </w:r>
      <w:r>
        <w:tab/>
      </w:r>
      <w:r w:rsidR="003E2FF4">
        <w:t xml:space="preserve">  5</w:t>
      </w:r>
    </w:p>
    <w:p w14:paraId="2D0A1958" w14:textId="77777777" w:rsidR="00341090" w:rsidRDefault="00341090">
      <w:pPr>
        <w:numPr>
          <w:ilvl w:val="1"/>
          <w:numId w:val="31"/>
        </w:numPr>
      </w:pPr>
      <w:r>
        <w:t>Konkretizace obecných záměrů – v souladu s filosofií MŠ</w:t>
      </w:r>
      <w:r>
        <w:tab/>
      </w:r>
      <w:r>
        <w:tab/>
      </w:r>
      <w:r>
        <w:tab/>
      </w:r>
      <w:r w:rsidR="003E2FF4">
        <w:t xml:space="preserve">  6</w:t>
      </w:r>
    </w:p>
    <w:p w14:paraId="2D0A1959" w14:textId="77777777" w:rsidR="00341090" w:rsidRDefault="00341090"/>
    <w:p w14:paraId="2D0A195A" w14:textId="77777777" w:rsidR="00341090" w:rsidRDefault="00341090">
      <w:pPr>
        <w:numPr>
          <w:ilvl w:val="0"/>
          <w:numId w:val="31"/>
        </w:numPr>
      </w:pPr>
      <w:r>
        <w:t>Popis a formy vzdělávání</w:t>
      </w:r>
      <w:r>
        <w:tab/>
      </w:r>
      <w:r>
        <w:tab/>
      </w:r>
      <w:r>
        <w:tab/>
      </w:r>
      <w:r>
        <w:tab/>
      </w:r>
      <w:r>
        <w:tab/>
      </w:r>
      <w:r>
        <w:tab/>
      </w:r>
      <w:r>
        <w:tab/>
      </w:r>
      <w:r>
        <w:tab/>
      </w:r>
      <w:r w:rsidR="006F0060">
        <w:t xml:space="preserve">  6</w:t>
      </w:r>
    </w:p>
    <w:p w14:paraId="2D0A195B" w14:textId="77777777" w:rsidR="00341090" w:rsidRDefault="00341090"/>
    <w:p w14:paraId="2D0A195C" w14:textId="77777777" w:rsidR="00341090" w:rsidRDefault="00341090">
      <w:pPr>
        <w:numPr>
          <w:ilvl w:val="0"/>
          <w:numId w:val="31"/>
        </w:numPr>
      </w:pPr>
      <w:r>
        <w:t>Způsob a podmínky pro přijímání dětí</w:t>
      </w:r>
      <w:r>
        <w:tab/>
      </w:r>
      <w:r>
        <w:tab/>
      </w:r>
      <w:r>
        <w:tab/>
      </w:r>
      <w:r>
        <w:tab/>
      </w:r>
      <w:r>
        <w:tab/>
      </w:r>
      <w:r>
        <w:tab/>
      </w:r>
      <w:r w:rsidR="003E2FF4">
        <w:t xml:space="preserve">  </w:t>
      </w:r>
      <w:r w:rsidR="006F0060">
        <w:t>7</w:t>
      </w:r>
    </w:p>
    <w:p w14:paraId="2D0A195D" w14:textId="77777777" w:rsidR="00341090" w:rsidRDefault="00341090">
      <w:pPr>
        <w:numPr>
          <w:ilvl w:val="1"/>
          <w:numId w:val="31"/>
        </w:numPr>
      </w:pPr>
      <w:r>
        <w:t>Umístění MŠ</w:t>
      </w:r>
      <w:r>
        <w:tab/>
      </w:r>
      <w:r>
        <w:tab/>
      </w:r>
      <w:r>
        <w:tab/>
      </w:r>
      <w:r>
        <w:tab/>
      </w:r>
      <w:r>
        <w:tab/>
      </w:r>
      <w:r>
        <w:tab/>
      </w:r>
      <w:r>
        <w:tab/>
      </w:r>
      <w:r>
        <w:tab/>
      </w:r>
      <w:r>
        <w:tab/>
        <w:t xml:space="preserve">  </w:t>
      </w:r>
      <w:r w:rsidR="006F0060">
        <w:t>7</w:t>
      </w:r>
    </w:p>
    <w:p w14:paraId="2D0A195E" w14:textId="77777777" w:rsidR="00341090" w:rsidRDefault="00341090">
      <w:pPr>
        <w:numPr>
          <w:ilvl w:val="1"/>
          <w:numId w:val="31"/>
        </w:numPr>
      </w:pPr>
      <w:r>
        <w:t>Přijímání dětí</w:t>
      </w:r>
      <w:r>
        <w:tab/>
      </w:r>
      <w:r>
        <w:tab/>
      </w:r>
      <w:r>
        <w:tab/>
      </w:r>
      <w:r>
        <w:tab/>
      </w:r>
      <w:r>
        <w:tab/>
      </w:r>
      <w:r>
        <w:tab/>
      </w:r>
      <w:r>
        <w:tab/>
      </w:r>
      <w:r>
        <w:tab/>
      </w:r>
      <w:r>
        <w:tab/>
      </w:r>
      <w:r w:rsidR="003E2FF4">
        <w:t xml:space="preserve">  </w:t>
      </w:r>
      <w:r w:rsidR="006F0060">
        <w:t>7</w:t>
      </w:r>
    </w:p>
    <w:p w14:paraId="2D0A195F" w14:textId="77777777" w:rsidR="00341090" w:rsidRDefault="00341090">
      <w:pPr>
        <w:numPr>
          <w:ilvl w:val="2"/>
          <w:numId w:val="31"/>
        </w:numPr>
      </w:pPr>
      <w:r>
        <w:t>Zápis dětí do MŠ</w:t>
      </w:r>
      <w:r>
        <w:tab/>
      </w:r>
      <w:r>
        <w:tab/>
      </w:r>
      <w:r>
        <w:tab/>
      </w:r>
      <w:r>
        <w:tab/>
      </w:r>
      <w:r>
        <w:tab/>
      </w:r>
      <w:r>
        <w:tab/>
      </w:r>
      <w:r>
        <w:tab/>
      </w:r>
      <w:r w:rsidR="003E2FF4">
        <w:t xml:space="preserve">  8</w:t>
      </w:r>
    </w:p>
    <w:p w14:paraId="2D0A1960" w14:textId="77777777" w:rsidR="00341090" w:rsidRDefault="00341090">
      <w:pPr>
        <w:numPr>
          <w:ilvl w:val="2"/>
          <w:numId w:val="31"/>
        </w:numPr>
      </w:pPr>
      <w:r>
        <w:t>Adaptační doba</w:t>
      </w:r>
      <w:r>
        <w:tab/>
      </w:r>
      <w:r>
        <w:tab/>
      </w:r>
      <w:r>
        <w:tab/>
      </w:r>
      <w:r>
        <w:tab/>
      </w:r>
      <w:r>
        <w:tab/>
      </w:r>
      <w:r>
        <w:tab/>
      </w:r>
      <w:r>
        <w:tab/>
        <w:t xml:space="preserve">  </w:t>
      </w:r>
      <w:r w:rsidR="003E2FF4">
        <w:t>8</w:t>
      </w:r>
    </w:p>
    <w:p w14:paraId="2D0A1961" w14:textId="77777777" w:rsidR="00341090" w:rsidRDefault="00341090">
      <w:pPr>
        <w:numPr>
          <w:ilvl w:val="2"/>
          <w:numId w:val="31"/>
        </w:numPr>
      </w:pPr>
      <w:r>
        <w:t>Podmínky ukončení docházky do MŠ</w:t>
      </w:r>
      <w:r>
        <w:tab/>
      </w:r>
      <w:r>
        <w:tab/>
      </w:r>
      <w:r>
        <w:tab/>
      </w:r>
      <w:r>
        <w:tab/>
      </w:r>
      <w:r w:rsidR="003E2FF4">
        <w:t xml:space="preserve">  8</w:t>
      </w:r>
    </w:p>
    <w:p w14:paraId="2D0A1962" w14:textId="77777777" w:rsidR="00341090" w:rsidRDefault="00341090">
      <w:pPr>
        <w:numPr>
          <w:ilvl w:val="2"/>
          <w:numId w:val="31"/>
        </w:numPr>
      </w:pPr>
      <w:r>
        <w:t>Náležitosti odkladu školní docházky</w:t>
      </w:r>
      <w:r>
        <w:tab/>
      </w:r>
      <w:r>
        <w:tab/>
      </w:r>
      <w:r>
        <w:tab/>
      </w:r>
      <w:r>
        <w:tab/>
      </w:r>
      <w:r>
        <w:tab/>
        <w:t xml:space="preserve">  </w:t>
      </w:r>
      <w:r w:rsidR="003E2FF4">
        <w:t>9</w:t>
      </w:r>
    </w:p>
    <w:p w14:paraId="2D0A1963" w14:textId="77777777" w:rsidR="00341090" w:rsidRDefault="00341090"/>
    <w:p w14:paraId="2D0A1964" w14:textId="77777777" w:rsidR="00341090" w:rsidRDefault="00341090">
      <w:pPr>
        <w:numPr>
          <w:ilvl w:val="0"/>
          <w:numId w:val="31"/>
        </w:numPr>
      </w:pPr>
      <w:r>
        <w:t>Popis a projekt rozvoje podmínek</w:t>
      </w:r>
      <w:r>
        <w:tab/>
      </w:r>
      <w:r>
        <w:tab/>
      </w:r>
      <w:r>
        <w:tab/>
      </w:r>
      <w:r>
        <w:tab/>
      </w:r>
      <w:r>
        <w:tab/>
      </w:r>
      <w:r>
        <w:tab/>
        <w:t xml:space="preserve">  </w:t>
      </w:r>
      <w:r w:rsidR="003E2FF4">
        <w:t>9</w:t>
      </w:r>
    </w:p>
    <w:p w14:paraId="2D0A1965" w14:textId="77777777" w:rsidR="00341090" w:rsidRDefault="00341090">
      <w:pPr>
        <w:numPr>
          <w:ilvl w:val="1"/>
          <w:numId w:val="31"/>
        </w:numPr>
      </w:pPr>
      <w:r>
        <w:t>Organizace rytmický řád života a dne</w:t>
      </w:r>
      <w:r>
        <w:tab/>
      </w:r>
      <w:r>
        <w:tab/>
      </w:r>
      <w:r>
        <w:tab/>
      </w:r>
      <w:r>
        <w:tab/>
      </w:r>
      <w:r>
        <w:tab/>
      </w:r>
      <w:r w:rsidR="003E2FF4">
        <w:t xml:space="preserve">  9</w:t>
      </w:r>
    </w:p>
    <w:p w14:paraId="2D0A1966" w14:textId="77777777" w:rsidR="00341090" w:rsidRDefault="00341090">
      <w:pPr>
        <w:numPr>
          <w:ilvl w:val="1"/>
          <w:numId w:val="31"/>
        </w:numPr>
      </w:pPr>
      <w:r>
        <w:t>Psychosociální podmínky</w:t>
      </w:r>
      <w:r>
        <w:tab/>
      </w:r>
      <w:r>
        <w:tab/>
      </w:r>
      <w:r>
        <w:tab/>
      </w:r>
      <w:r>
        <w:tab/>
      </w:r>
      <w:r>
        <w:tab/>
      </w:r>
      <w:r>
        <w:tab/>
      </w:r>
      <w:r>
        <w:tab/>
        <w:t xml:space="preserve">  </w:t>
      </w:r>
      <w:r w:rsidR="003E2FF4">
        <w:t>9</w:t>
      </w:r>
    </w:p>
    <w:p w14:paraId="2D0A1967" w14:textId="77777777" w:rsidR="00341090" w:rsidRDefault="00341090">
      <w:pPr>
        <w:numPr>
          <w:ilvl w:val="1"/>
          <w:numId w:val="31"/>
        </w:numPr>
      </w:pPr>
      <w:r>
        <w:t>Personální a pedagogické zajištění</w:t>
      </w:r>
      <w:r>
        <w:tab/>
      </w:r>
      <w:r>
        <w:tab/>
      </w:r>
      <w:r>
        <w:tab/>
      </w:r>
      <w:r>
        <w:tab/>
      </w:r>
      <w:r>
        <w:tab/>
      </w:r>
      <w:r>
        <w:tab/>
      </w:r>
      <w:r w:rsidR="00F47511">
        <w:t xml:space="preserve"> </w:t>
      </w:r>
      <w:r w:rsidR="006F0060">
        <w:t xml:space="preserve"> 9</w:t>
      </w:r>
    </w:p>
    <w:p w14:paraId="2D0A1968" w14:textId="77777777" w:rsidR="00341090" w:rsidRDefault="00341090">
      <w:pPr>
        <w:numPr>
          <w:ilvl w:val="1"/>
          <w:numId w:val="31"/>
        </w:numPr>
      </w:pPr>
      <w:r>
        <w:t>Spoluúčast rodičů</w:t>
      </w:r>
      <w:r>
        <w:tab/>
      </w:r>
      <w:r>
        <w:tab/>
      </w:r>
      <w:r>
        <w:tab/>
      </w:r>
      <w:r>
        <w:tab/>
      </w:r>
      <w:r>
        <w:tab/>
      </w:r>
      <w:r>
        <w:tab/>
      </w:r>
      <w:r>
        <w:tab/>
      </w:r>
      <w:r>
        <w:tab/>
        <w:t xml:space="preserve"> 10</w:t>
      </w:r>
    </w:p>
    <w:p w14:paraId="2D0A1969" w14:textId="77777777" w:rsidR="00341090" w:rsidRDefault="00341090">
      <w:pPr>
        <w:numPr>
          <w:ilvl w:val="1"/>
          <w:numId w:val="31"/>
        </w:numPr>
      </w:pPr>
      <w:r>
        <w:t>Věcné podmínky</w:t>
      </w:r>
      <w:r>
        <w:tab/>
      </w:r>
      <w:r>
        <w:tab/>
      </w:r>
      <w:r>
        <w:tab/>
      </w:r>
      <w:r>
        <w:tab/>
      </w:r>
      <w:r>
        <w:tab/>
      </w:r>
      <w:r>
        <w:tab/>
      </w:r>
      <w:r>
        <w:tab/>
      </w:r>
      <w:r>
        <w:tab/>
        <w:t xml:space="preserve"> 10</w:t>
      </w:r>
    </w:p>
    <w:p w14:paraId="2D0A196A" w14:textId="77777777" w:rsidR="00341090" w:rsidRDefault="00341090">
      <w:pPr>
        <w:numPr>
          <w:ilvl w:val="1"/>
          <w:numId w:val="31"/>
        </w:numPr>
      </w:pPr>
      <w:r>
        <w:t>Životospráva</w:t>
      </w:r>
      <w:r>
        <w:tab/>
      </w:r>
      <w:r>
        <w:tab/>
      </w:r>
      <w:r>
        <w:tab/>
      </w:r>
      <w:r>
        <w:tab/>
      </w:r>
      <w:r>
        <w:tab/>
      </w:r>
      <w:r>
        <w:tab/>
      </w:r>
      <w:r>
        <w:tab/>
      </w:r>
      <w:r>
        <w:tab/>
      </w:r>
      <w:r>
        <w:tab/>
        <w:t xml:space="preserve"> 11</w:t>
      </w:r>
    </w:p>
    <w:p w14:paraId="2D0A196B" w14:textId="77777777" w:rsidR="00341090" w:rsidRDefault="00341090">
      <w:pPr>
        <w:ind w:left="360"/>
      </w:pPr>
      <w:r>
        <w:t>5.7. Řízení MŠ</w:t>
      </w:r>
      <w:r>
        <w:tab/>
      </w:r>
      <w:r>
        <w:tab/>
      </w:r>
      <w:r>
        <w:tab/>
      </w:r>
      <w:r>
        <w:tab/>
      </w:r>
      <w:r>
        <w:tab/>
      </w:r>
      <w:r>
        <w:tab/>
      </w:r>
      <w:r>
        <w:tab/>
      </w:r>
      <w:r>
        <w:tab/>
      </w:r>
      <w:r>
        <w:tab/>
        <w:t xml:space="preserve"> 11</w:t>
      </w:r>
    </w:p>
    <w:p w14:paraId="2D0A196C" w14:textId="77777777" w:rsidR="00341090" w:rsidRDefault="00341090">
      <w:pPr>
        <w:ind w:left="360"/>
      </w:pPr>
      <w:r>
        <w:t xml:space="preserve">5.8. Podmínky pro vzdělávání dětí se speciálními vzdělávacími potřebami      </w:t>
      </w:r>
      <w:r w:rsidR="00DA2E0F">
        <w:t>1</w:t>
      </w:r>
      <w:r w:rsidR="006F0060">
        <w:t>1</w:t>
      </w:r>
    </w:p>
    <w:p w14:paraId="2D0A196D" w14:textId="77777777" w:rsidR="00DA2E0F" w:rsidRPr="00DA2E0F" w:rsidRDefault="00DA2E0F" w:rsidP="00DA2E0F">
      <w:pPr>
        <w:rPr>
          <w:lang w:eastAsia="cs-CZ"/>
        </w:rPr>
      </w:pPr>
      <w:r>
        <w:t xml:space="preserve">      </w:t>
      </w:r>
      <w:r w:rsidRPr="00DA2E0F">
        <w:t>5.</w:t>
      </w:r>
      <w:r>
        <w:t>9.</w:t>
      </w:r>
      <w:r w:rsidRPr="00DA2E0F">
        <w:t xml:space="preserve"> </w:t>
      </w:r>
      <w:r w:rsidRPr="00DA2E0F">
        <w:rPr>
          <w:lang w:eastAsia="cs-CZ"/>
        </w:rPr>
        <w:t xml:space="preserve">Jazyková příprava dětí s nedostatečnou znalostí českého jazyka </w:t>
      </w:r>
      <w:r>
        <w:rPr>
          <w:lang w:eastAsia="cs-CZ"/>
        </w:rPr>
        <w:t xml:space="preserve">               13</w:t>
      </w:r>
    </w:p>
    <w:p w14:paraId="2D0A196E" w14:textId="77777777" w:rsidR="00341090" w:rsidRDefault="00DA2E0F" w:rsidP="00DA2E0F">
      <w:r>
        <w:t xml:space="preserve">      </w:t>
      </w:r>
      <w:r w:rsidR="00341090">
        <w:t>5.</w:t>
      </w:r>
      <w:r>
        <w:t>10</w:t>
      </w:r>
      <w:r w:rsidR="00341090">
        <w:t>. Podmínky pro vzdělávání dětí nadaných</w:t>
      </w:r>
      <w:r w:rsidR="00341090">
        <w:tab/>
      </w:r>
      <w:r w:rsidR="00341090">
        <w:tab/>
      </w:r>
      <w:r w:rsidR="00341090">
        <w:tab/>
      </w:r>
      <w:r w:rsidR="00341090">
        <w:tab/>
      </w:r>
      <w:r w:rsidR="00341090">
        <w:tab/>
        <w:t xml:space="preserve"> 13</w:t>
      </w:r>
    </w:p>
    <w:p w14:paraId="2D0A196F" w14:textId="77777777" w:rsidR="00341090" w:rsidRDefault="00341090">
      <w:pPr>
        <w:ind w:left="360"/>
      </w:pPr>
      <w:r>
        <w:t>5.1</w:t>
      </w:r>
      <w:r w:rsidR="00DA2E0F">
        <w:t>1</w:t>
      </w:r>
      <w:r>
        <w:t xml:space="preserve"> Podmínky pro vzdělávání dětí od 2 do 3 let</w:t>
      </w:r>
      <w:r>
        <w:tab/>
      </w:r>
      <w:r>
        <w:tab/>
      </w:r>
      <w:r>
        <w:tab/>
      </w:r>
      <w:r>
        <w:tab/>
        <w:t xml:space="preserve"> 1</w:t>
      </w:r>
      <w:r w:rsidR="006F0060">
        <w:t>3</w:t>
      </w:r>
    </w:p>
    <w:p w14:paraId="2D0A1970" w14:textId="77777777" w:rsidR="00341090" w:rsidRDefault="00341090">
      <w:pPr>
        <w:ind w:left="360"/>
      </w:pPr>
    </w:p>
    <w:p w14:paraId="2D0A1971" w14:textId="77777777" w:rsidR="00341090" w:rsidRDefault="00341090">
      <w:pPr>
        <w:numPr>
          <w:ilvl w:val="0"/>
          <w:numId w:val="31"/>
        </w:numPr>
      </w:pPr>
      <w:r>
        <w:t>Obsah vzdělávání a jeho časový plán</w:t>
      </w:r>
      <w:r>
        <w:tab/>
      </w:r>
      <w:r>
        <w:tab/>
      </w:r>
      <w:r>
        <w:tab/>
      </w:r>
      <w:r>
        <w:tab/>
      </w:r>
      <w:r>
        <w:tab/>
      </w:r>
      <w:r>
        <w:tab/>
        <w:t xml:space="preserve"> 16</w:t>
      </w:r>
    </w:p>
    <w:p w14:paraId="2D0A1972" w14:textId="77777777" w:rsidR="00341090" w:rsidRDefault="00341090">
      <w:pPr>
        <w:numPr>
          <w:ilvl w:val="1"/>
          <w:numId w:val="31"/>
        </w:numPr>
      </w:pPr>
      <w:r>
        <w:t>Oblasti předškolního vzdělávání</w:t>
      </w:r>
      <w:r>
        <w:tab/>
      </w:r>
      <w:r>
        <w:tab/>
      </w:r>
      <w:r>
        <w:tab/>
      </w:r>
      <w:r>
        <w:tab/>
      </w:r>
      <w:r>
        <w:tab/>
      </w:r>
      <w:r>
        <w:tab/>
        <w:t xml:space="preserve"> 16</w:t>
      </w:r>
    </w:p>
    <w:p w14:paraId="2D0A1973" w14:textId="77777777" w:rsidR="00341090" w:rsidRDefault="00341090">
      <w:pPr>
        <w:numPr>
          <w:ilvl w:val="1"/>
          <w:numId w:val="31"/>
        </w:numPr>
      </w:pPr>
      <w:r>
        <w:t>Realizace práce s tématy a podtématy</w:t>
      </w:r>
      <w:r>
        <w:tab/>
      </w:r>
      <w:r>
        <w:tab/>
      </w:r>
      <w:r>
        <w:tab/>
      </w:r>
      <w:r>
        <w:tab/>
      </w:r>
      <w:r>
        <w:tab/>
        <w:t xml:space="preserve"> 1</w:t>
      </w:r>
      <w:r w:rsidR="006F0060">
        <w:t>7</w:t>
      </w:r>
    </w:p>
    <w:p w14:paraId="2D0A1974" w14:textId="77777777" w:rsidR="00341090" w:rsidRDefault="00341090"/>
    <w:p w14:paraId="2D0A1975" w14:textId="77777777" w:rsidR="00341090" w:rsidRDefault="00341090">
      <w:pPr>
        <w:numPr>
          <w:ilvl w:val="0"/>
          <w:numId w:val="31"/>
        </w:numPr>
      </w:pPr>
      <w:r>
        <w:t>Spolupráce MŠ s ostatními partnery</w:t>
      </w:r>
      <w:r>
        <w:tab/>
      </w:r>
      <w:r>
        <w:tab/>
      </w:r>
      <w:r>
        <w:tab/>
      </w:r>
      <w:r>
        <w:tab/>
      </w:r>
      <w:r>
        <w:tab/>
      </w:r>
      <w:r>
        <w:tab/>
        <w:t xml:space="preserve"> 3</w:t>
      </w:r>
      <w:r w:rsidR="00174C20">
        <w:t>9</w:t>
      </w:r>
    </w:p>
    <w:p w14:paraId="2D0A1976" w14:textId="77777777" w:rsidR="00341090" w:rsidRDefault="00341090"/>
    <w:p w14:paraId="2D0A1977" w14:textId="77777777" w:rsidR="00341090" w:rsidRDefault="00341090">
      <w:pPr>
        <w:numPr>
          <w:ilvl w:val="0"/>
          <w:numId w:val="31"/>
        </w:numPr>
      </w:pPr>
      <w:r>
        <w:t xml:space="preserve">Evaluace </w:t>
      </w:r>
      <w:r>
        <w:tab/>
      </w:r>
      <w:r>
        <w:tab/>
      </w:r>
      <w:r>
        <w:tab/>
      </w:r>
      <w:r>
        <w:tab/>
      </w:r>
      <w:r>
        <w:tab/>
      </w:r>
      <w:r>
        <w:tab/>
      </w:r>
      <w:r>
        <w:tab/>
      </w:r>
      <w:r>
        <w:tab/>
      </w:r>
      <w:r>
        <w:tab/>
      </w:r>
      <w:r>
        <w:tab/>
        <w:t xml:space="preserve"> </w:t>
      </w:r>
      <w:r w:rsidR="00371983">
        <w:t>40</w:t>
      </w:r>
    </w:p>
    <w:p w14:paraId="2D0A1978" w14:textId="77777777" w:rsidR="00341090" w:rsidRDefault="00341090"/>
    <w:p w14:paraId="2D0A1979" w14:textId="77777777" w:rsidR="00341090" w:rsidRDefault="00341090"/>
    <w:p w14:paraId="2D0A197A" w14:textId="77777777" w:rsidR="00341090" w:rsidRDefault="00341090"/>
    <w:p w14:paraId="2D0A197B" w14:textId="77777777" w:rsidR="00341090" w:rsidRDefault="00341090">
      <w:pPr>
        <w:ind w:left="360"/>
        <w:rPr>
          <w:b/>
          <w:bCs/>
          <w:sz w:val="28"/>
        </w:rPr>
      </w:pPr>
    </w:p>
    <w:p w14:paraId="2D0A197C" w14:textId="77777777" w:rsidR="00341090" w:rsidRDefault="00341090">
      <w:pPr>
        <w:ind w:left="360"/>
        <w:rPr>
          <w:b/>
          <w:bCs/>
          <w:sz w:val="28"/>
        </w:rPr>
      </w:pPr>
    </w:p>
    <w:p w14:paraId="2D0A197D" w14:textId="77777777" w:rsidR="00341090" w:rsidRDefault="00341090">
      <w:pPr>
        <w:ind w:left="360"/>
        <w:rPr>
          <w:b/>
          <w:bCs/>
          <w:sz w:val="28"/>
        </w:rPr>
      </w:pPr>
    </w:p>
    <w:p w14:paraId="2D0A197E" w14:textId="77777777" w:rsidR="00341090" w:rsidRDefault="00341090">
      <w:pPr>
        <w:ind w:left="360"/>
        <w:rPr>
          <w:b/>
          <w:bCs/>
          <w:sz w:val="28"/>
        </w:rPr>
      </w:pPr>
    </w:p>
    <w:p w14:paraId="2D0A197F" w14:textId="77777777" w:rsidR="00341090" w:rsidRDefault="00341090">
      <w:pPr>
        <w:ind w:left="360"/>
        <w:rPr>
          <w:b/>
          <w:bCs/>
          <w:sz w:val="28"/>
        </w:rPr>
      </w:pPr>
    </w:p>
    <w:p w14:paraId="2D0A1980" w14:textId="77777777" w:rsidR="00341090" w:rsidRDefault="00341090">
      <w:pPr>
        <w:rPr>
          <w:b/>
          <w:bCs/>
          <w:sz w:val="28"/>
        </w:rPr>
      </w:pPr>
    </w:p>
    <w:p w14:paraId="2D0A1981" w14:textId="77777777" w:rsidR="00341090" w:rsidRDefault="00341090">
      <w:pPr>
        <w:numPr>
          <w:ilvl w:val="0"/>
          <w:numId w:val="5"/>
        </w:numPr>
        <w:rPr>
          <w:b/>
          <w:bCs/>
          <w:sz w:val="32"/>
          <w:szCs w:val="32"/>
        </w:rPr>
      </w:pPr>
      <w:r>
        <w:rPr>
          <w:b/>
          <w:bCs/>
          <w:sz w:val="32"/>
          <w:szCs w:val="32"/>
        </w:rPr>
        <w:t xml:space="preserve">Identifikační údaje </w:t>
      </w:r>
    </w:p>
    <w:p w14:paraId="2D0A1982" w14:textId="77777777" w:rsidR="00341090" w:rsidRDefault="00341090">
      <w:pPr>
        <w:ind w:left="720"/>
        <w:rPr>
          <w:b/>
          <w:bCs/>
          <w:sz w:val="32"/>
          <w:szCs w:val="32"/>
        </w:rPr>
      </w:pPr>
    </w:p>
    <w:p w14:paraId="2D0A1983" w14:textId="77777777" w:rsidR="00341090" w:rsidRDefault="00341090">
      <w:pPr>
        <w:ind w:left="720"/>
        <w:rPr>
          <w:b/>
          <w:bCs/>
          <w:sz w:val="28"/>
          <w:szCs w:val="28"/>
        </w:rPr>
      </w:pPr>
      <w:r>
        <w:rPr>
          <w:b/>
          <w:bCs/>
        </w:rPr>
        <w:t>Název dokumentu:</w:t>
      </w:r>
    </w:p>
    <w:p w14:paraId="2D0A1984" w14:textId="77777777" w:rsidR="00341090" w:rsidRDefault="00341090">
      <w:pPr>
        <w:ind w:left="720"/>
        <w:rPr>
          <w:b/>
          <w:bCs/>
          <w:sz w:val="28"/>
          <w:szCs w:val="28"/>
        </w:rPr>
      </w:pPr>
    </w:p>
    <w:p w14:paraId="2D0A1985" w14:textId="77777777" w:rsidR="00341090" w:rsidRDefault="00341090">
      <w:pPr>
        <w:ind w:firstLine="708"/>
        <w:jc w:val="center"/>
        <w:rPr>
          <w:bCs/>
        </w:rPr>
      </w:pPr>
      <w:r>
        <w:rPr>
          <w:bCs/>
        </w:rPr>
        <w:t>Školní vzdělávací program pro předškolní vzdělávání</w:t>
      </w:r>
    </w:p>
    <w:p w14:paraId="2D0A1986" w14:textId="77777777" w:rsidR="00341090" w:rsidRDefault="00341090">
      <w:pPr>
        <w:ind w:left="720"/>
        <w:jc w:val="center"/>
        <w:rPr>
          <w:bCs/>
        </w:rPr>
      </w:pPr>
      <w:r>
        <w:rPr>
          <w:bCs/>
        </w:rPr>
        <w:t>Mateřské školy pracující s vybranými prvky waldorfské pedagogiky</w:t>
      </w:r>
    </w:p>
    <w:p w14:paraId="2D0A1987" w14:textId="77777777" w:rsidR="00341090" w:rsidRDefault="00341090">
      <w:pPr>
        <w:ind w:left="720"/>
        <w:jc w:val="center"/>
        <w:rPr>
          <w:bCs/>
        </w:rPr>
      </w:pPr>
      <w:r>
        <w:rPr>
          <w:bCs/>
        </w:rPr>
        <w:t>„Chci být šťastné dítě ve šťastném světě“</w:t>
      </w:r>
    </w:p>
    <w:p w14:paraId="2D0A1988" w14:textId="77777777" w:rsidR="00341090" w:rsidRDefault="00341090">
      <w:pPr>
        <w:ind w:left="720"/>
        <w:rPr>
          <w:bCs/>
        </w:rPr>
      </w:pPr>
    </w:p>
    <w:p w14:paraId="2D0A1989" w14:textId="77777777" w:rsidR="00341090" w:rsidRDefault="00341090">
      <w:pPr>
        <w:ind w:left="720"/>
      </w:pPr>
      <w:r w:rsidRPr="70E0E215">
        <w:rPr>
          <w:b/>
          <w:bCs/>
        </w:rPr>
        <w:t xml:space="preserve">Číslo jednací: </w:t>
      </w:r>
      <w:r w:rsidR="006E40C3">
        <w:t xml:space="preserve">ŘMŠ </w:t>
      </w:r>
      <w:r w:rsidR="00112755">
        <w:t>61</w:t>
      </w:r>
      <w:r>
        <w:t>/20</w:t>
      </w:r>
      <w:r w:rsidR="006E40C3">
        <w:t>2</w:t>
      </w:r>
      <w:r w:rsidR="00112755">
        <w:t>5</w:t>
      </w:r>
      <w:r>
        <w:t xml:space="preserve"> Záříčí</w:t>
      </w:r>
    </w:p>
    <w:p w14:paraId="2D0A198A" w14:textId="77777777" w:rsidR="00341090" w:rsidRDefault="00341090">
      <w:pPr>
        <w:ind w:left="720"/>
        <w:rPr>
          <w:bCs/>
        </w:rPr>
      </w:pPr>
    </w:p>
    <w:p w14:paraId="2D0A198B" w14:textId="77777777" w:rsidR="00341090" w:rsidRDefault="00341090">
      <w:pPr>
        <w:ind w:left="720"/>
        <w:rPr>
          <w:bCs/>
        </w:rPr>
      </w:pPr>
      <w:r>
        <w:rPr>
          <w:b/>
          <w:bCs/>
        </w:rPr>
        <w:t xml:space="preserve">Název školy: </w:t>
      </w:r>
      <w:r>
        <w:rPr>
          <w:bCs/>
        </w:rPr>
        <w:t>Mateřská škola Záříčí, okres Kroměříž, příspěvková organizace</w:t>
      </w:r>
    </w:p>
    <w:p w14:paraId="2D0A198C" w14:textId="77777777" w:rsidR="00341090" w:rsidRDefault="00341090">
      <w:pPr>
        <w:rPr>
          <w:bCs/>
        </w:rPr>
      </w:pPr>
    </w:p>
    <w:p w14:paraId="2D0A198D" w14:textId="77777777" w:rsidR="00341090" w:rsidRDefault="00341090">
      <w:pPr>
        <w:ind w:left="720"/>
        <w:rPr>
          <w:bCs/>
          <w:sz w:val="28"/>
          <w:szCs w:val="28"/>
        </w:rPr>
      </w:pPr>
      <w:r>
        <w:rPr>
          <w:b/>
          <w:bCs/>
        </w:rPr>
        <w:t>Sídlo:</w:t>
      </w:r>
      <w:r>
        <w:rPr>
          <w:b/>
          <w:bCs/>
        </w:rPr>
        <w:tab/>
      </w:r>
      <w:r>
        <w:rPr>
          <w:b/>
          <w:bCs/>
        </w:rPr>
        <w:tab/>
      </w:r>
      <w:r>
        <w:rPr>
          <w:bCs/>
        </w:rPr>
        <w:t>Záříčí 24, 768 11 Chropyně</w:t>
      </w:r>
    </w:p>
    <w:p w14:paraId="2D0A198E" w14:textId="77777777" w:rsidR="00341090" w:rsidRDefault="00341090">
      <w:pPr>
        <w:ind w:left="720"/>
        <w:rPr>
          <w:bCs/>
          <w:sz w:val="28"/>
          <w:szCs w:val="28"/>
        </w:rPr>
      </w:pPr>
    </w:p>
    <w:p w14:paraId="2D0A198F" w14:textId="77777777" w:rsidR="00341090" w:rsidRDefault="00341090">
      <w:pPr>
        <w:ind w:left="720"/>
        <w:rPr>
          <w:bCs/>
        </w:rPr>
      </w:pPr>
      <w:r>
        <w:rPr>
          <w:b/>
          <w:bCs/>
        </w:rPr>
        <w:t>Kontakty:</w:t>
      </w:r>
      <w:r>
        <w:rPr>
          <w:b/>
          <w:bCs/>
        </w:rPr>
        <w:tab/>
      </w:r>
      <w:r>
        <w:rPr>
          <w:bCs/>
        </w:rPr>
        <w:t>tel. č.: 573 355 136</w:t>
      </w:r>
    </w:p>
    <w:p w14:paraId="2D0A1990" w14:textId="77777777" w:rsidR="00341090" w:rsidRDefault="00341090">
      <w:pPr>
        <w:ind w:left="1428" w:firstLine="696"/>
        <w:rPr>
          <w:bCs/>
        </w:rPr>
      </w:pPr>
      <w:r>
        <w:rPr>
          <w:bCs/>
        </w:rPr>
        <w:t xml:space="preserve">E mail: </w:t>
      </w:r>
      <w:hyperlink r:id="rId7" w:history="1">
        <w:r w:rsidR="00454D4B" w:rsidRPr="00AC7868">
          <w:rPr>
            <w:rStyle w:val="Hypertextovodkaz"/>
            <w:bCs/>
          </w:rPr>
          <w:t>ms.zarici@seznam.cz</w:t>
        </w:r>
      </w:hyperlink>
    </w:p>
    <w:p w14:paraId="2D0A1991" w14:textId="77777777" w:rsidR="00454D4B" w:rsidRDefault="00454D4B">
      <w:pPr>
        <w:ind w:left="1428" w:firstLine="696"/>
        <w:rPr>
          <w:bCs/>
        </w:rPr>
      </w:pPr>
      <w:r>
        <w:rPr>
          <w:bCs/>
        </w:rPr>
        <w:t xml:space="preserve">            </w:t>
      </w:r>
      <w:hyperlink r:id="rId8" w:history="1">
        <w:r w:rsidRPr="00AC7868">
          <w:rPr>
            <w:rStyle w:val="Hypertextovodkaz"/>
            <w:bCs/>
          </w:rPr>
          <w:t>reditelka@mszarici.cz</w:t>
        </w:r>
      </w:hyperlink>
    </w:p>
    <w:p w14:paraId="2D0A1992" w14:textId="77777777" w:rsidR="00341090" w:rsidRDefault="00341090">
      <w:pPr>
        <w:ind w:left="1428" w:firstLine="696"/>
        <w:rPr>
          <w:bCs/>
          <w:sz w:val="28"/>
          <w:szCs w:val="28"/>
        </w:rPr>
      </w:pPr>
      <w:r>
        <w:rPr>
          <w:bCs/>
        </w:rPr>
        <w:t xml:space="preserve">Web: </w:t>
      </w:r>
      <w:r w:rsidR="00454D4B">
        <w:rPr>
          <w:bCs/>
        </w:rPr>
        <w:t xml:space="preserve">  </w:t>
      </w:r>
      <w:hyperlink r:id="rId9" w:history="1">
        <w:r>
          <w:rPr>
            <w:rStyle w:val="Hypertextovodkaz"/>
            <w:bCs/>
          </w:rPr>
          <w:t>www.mszarici.cz</w:t>
        </w:r>
      </w:hyperlink>
      <w:r w:rsidR="00454D4B">
        <w:t xml:space="preserve"> </w:t>
      </w:r>
    </w:p>
    <w:p w14:paraId="2D0A1993" w14:textId="77777777" w:rsidR="00341090" w:rsidRDefault="00341090">
      <w:pPr>
        <w:ind w:left="720"/>
        <w:rPr>
          <w:bCs/>
          <w:sz w:val="28"/>
          <w:szCs w:val="28"/>
        </w:rPr>
      </w:pPr>
    </w:p>
    <w:p w14:paraId="2D0A1994" w14:textId="77777777" w:rsidR="00341090" w:rsidRDefault="00341090">
      <w:pPr>
        <w:ind w:left="720"/>
        <w:rPr>
          <w:bCs/>
          <w:sz w:val="28"/>
          <w:szCs w:val="28"/>
        </w:rPr>
      </w:pPr>
      <w:r>
        <w:rPr>
          <w:b/>
          <w:bCs/>
        </w:rPr>
        <w:t xml:space="preserve">Statutární zástupce:  </w:t>
      </w:r>
      <w:r>
        <w:rPr>
          <w:bCs/>
        </w:rPr>
        <w:t>Červinková Jiřina, ředitelka MŠ</w:t>
      </w:r>
    </w:p>
    <w:p w14:paraId="2D0A1995" w14:textId="77777777" w:rsidR="00341090" w:rsidRDefault="00341090">
      <w:pPr>
        <w:ind w:left="720"/>
        <w:rPr>
          <w:bCs/>
          <w:sz w:val="28"/>
          <w:szCs w:val="28"/>
        </w:rPr>
      </w:pPr>
    </w:p>
    <w:p w14:paraId="2D0A1996" w14:textId="77777777" w:rsidR="00341090" w:rsidRDefault="00341090">
      <w:pPr>
        <w:ind w:left="720"/>
        <w:rPr>
          <w:bCs/>
        </w:rPr>
      </w:pPr>
      <w:r>
        <w:rPr>
          <w:b/>
          <w:bCs/>
        </w:rPr>
        <w:t xml:space="preserve">Zpracovatelé programu:  </w:t>
      </w:r>
      <w:r>
        <w:rPr>
          <w:bCs/>
        </w:rPr>
        <w:t>Červinková Jiřina</w:t>
      </w:r>
    </w:p>
    <w:p w14:paraId="2D0A1997" w14:textId="77777777" w:rsidR="00341090" w:rsidRDefault="00341090">
      <w:pPr>
        <w:ind w:left="2844"/>
        <w:rPr>
          <w:bCs/>
        </w:rPr>
      </w:pPr>
      <w:r>
        <w:rPr>
          <w:bCs/>
        </w:rPr>
        <w:t xml:space="preserve">         </w:t>
      </w:r>
      <w:r w:rsidR="00112755">
        <w:rPr>
          <w:bCs/>
        </w:rPr>
        <w:t>Navrátilová Gabriela</w:t>
      </w:r>
    </w:p>
    <w:p w14:paraId="2D0A1998" w14:textId="77777777" w:rsidR="00341090" w:rsidRDefault="00341090">
      <w:pPr>
        <w:ind w:left="720"/>
        <w:rPr>
          <w:bCs/>
        </w:rPr>
      </w:pPr>
    </w:p>
    <w:p w14:paraId="2D0A1999" w14:textId="77777777" w:rsidR="007856BE" w:rsidRDefault="007856BE">
      <w:pPr>
        <w:ind w:left="720"/>
        <w:rPr>
          <w:bCs/>
        </w:rPr>
      </w:pPr>
    </w:p>
    <w:p w14:paraId="2D0A199A" w14:textId="77777777" w:rsidR="00341090" w:rsidRDefault="00341090">
      <w:pPr>
        <w:ind w:left="720"/>
        <w:rPr>
          <w:bCs/>
        </w:rPr>
      </w:pPr>
      <w:r>
        <w:rPr>
          <w:b/>
          <w:bCs/>
        </w:rPr>
        <w:t>Zřizovatel:</w:t>
      </w:r>
      <w:r>
        <w:rPr>
          <w:b/>
          <w:bCs/>
        </w:rPr>
        <w:tab/>
      </w:r>
      <w:r>
        <w:rPr>
          <w:b/>
          <w:bCs/>
        </w:rPr>
        <w:tab/>
        <w:t xml:space="preserve">         </w:t>
      </w:r>
      <w:r>
        <w:rPr>
          <w:bCs/>
        </w:rPr>
        <w:t>Obec Záříčí</w:t>
      </w:r>
    </w:p>
    <w:p w14:paraId="2D0A199B" w14:textId="77777777" w:rsidR="00341090" w:rsidRDefault="00341090">
      <w:pPr>
        <w:ind w:left="2844"/>
        <w:rPr>
          <w:bCs/>
        </w:rPr>
      </w:pPr>
      <w:r>
        <w:rPr>
          <w:bCs/>
        </w:rPr>
        <w:t xml:space="preserve">         Adresa: Záříčí 25, 768 11 Chropyně</w:t>
      </w:r>
    </w:p>
    <w:p w14:paraId="2D0A199C" w14:textId="77777777" w:rsidR="00341090" w:rsidRDefault="00341090">
      <w:pPr>
        <w:ind w:left="2136" w:firstLine="696"/>
        <w:rPr>
          <w:bCs/>
        </w:rPr>
      </w:pPr>
      <w:r>
        <w:rPr>
          <w:bCs/>
        </w:rPr>
        <w:t xml:space="preserve">         tel. č.: 573355104, 573 355153</w:t>
      </w:r>
    </w:p>
    <w:p w14:paraId="2D0A199D" w14:textId="77777777" w:rsidR="00341090" w:rsidRDefault="00341090">
      <w:pPr>
        <w:ind w:left="720"/>
        <w:rPr>
          <w:bCs/>
        </w:rPr>
      </w:pPr>
    </w:p>
    <w:p w14:paraId="2D0A199E" w14:textId="77777777" w:rsidR="00341090" w:rsidRDefault="00341090">
      <w:pPr>
        <w:ind w:firstLine="708"/>
        <w:rPr>
          <w:bCs/>
        </w:rPr>
      </w:pPr>
      <w:r>
        <w:rPr>
          <w:b/>
          <w:bCs/>
        </w:rPr>
        <w:t xml:space="preserve">Platnost dokumentu od:   </w:t>
      </w:r>
      <w:r>
        <w:rPr>
          <w:bCs/>
        </w:rPr>
        <w:t>1. 9 . 20</w:t>
      </w:r>
      <w:r w:rsidR="00454D4B">
        <w:rPr>
          <w:bCs/>
        </w:rPr>
        <w:t>2</w:t>
      </w:r>
      <w:r w:rsidR="00112755">
        <w:rPr>
          <w:bCs/>
        </w:rPr>
        <w:t>5</w:t>
      </w:r>
    </w:p>
    <w:p w14:paraId="2D0A199F" w14:textId="77777777" w:rsidR="00341090" w:rsidRDefault="00341090">
      <w:pPr>
        <w:rPr>
          <w:bCs/>
        </w:rPr>
      </w:pPr>
    </w:p>
    <w:p w14:paraId="2D0A19A0" w14:textId="77777777" w:rsidR="00341090" w:rsidRDefault="00341090">
      <w:pPr>
        <w:rPr>
          <w:bCs/>
        </w:rPr>
      </w:pPr>
    </w:p>
    <w:p w14:paraId="2D0A19A1" w14:textId="77777777" w:rsidR="00341090" w:rsidRDefault="00341090">
      <w:pPr>
        <w:rPr>
          <w:bCs/>
        </w:rPr>
      </w:pPr>
    </w:p>
    <w:p w14:paraId="2D0A19A2" w14:textId="77777777" w:rsidR="00341090" w:rsidRDefault="00341090">
      <w:pPr>
        <w:numPr>
          <w:ilvl w:val="0"/>
          <w:numId w:val="5"/>
        </w:numPr>
        <w:rPr>
          <w:b/>
          <w:bCs/>
          <w:sz w:val="28"/>
        </w:rPr>
      </w:pPr>
      <w:r>
        <w:rPr>
          <w:b/>
          <w:bCs/>
          <w:sz w:val="32"/>
        </w:rPr>
        <w:t>Charakteristika MŠ</w:t>
      </w:r>
    </w:p>
    <w:p w14:paraId="2D0A19A3" w14:textId="77777777" w:rsidR="00341090" w:rsidRDefault="00341090">
      <w:pPr>
        <w:rPr>
          <w:b/>
          <w:bCs/>
          <w:sz w:val="28"/>
        </w:rPr>
      </w:pPr>
    </w:p>
    <w:p w14:paraId="2D0A19A4" w14:textId="77777777" w:rsidR="00341090" w:rsidRDefault="00341090">
      <w:pPr>
        <w:numPr>
          <w:ilvl w:val="1"/>
          <w:numId w:val="5"/>
        </w:numPr>
        <w:rPr>
          <w:b/>
          <w:bCs/>
          <w:sz w:val="28"/>
        </w:rPr>
      </w:pPr>
      <w:r>
        <w:rPr>
          <w:b/>
          <w:bCs/>
          <w:sz w:val="28"/>
        </w:rPr>
        <w:t>Historie a současnost</w:t>
      </w:r>
    </w:p>
    <w:p w14:paraId="2D0A19A5" w14:textId="77777777" w:rsidR="00341090" w:rsidRDefault="00341090">
      <w:pPr>
        <w:ind w:left="1080"/>
        <w:rPr>
          <w:b/>
          <w:bCs/>
          <w:sz w:val="28"/>
        </w:rPr>
      </w:pPr>
    </w:p>
    <w:p w14:paraId="2D0A19A6" w14:textId="77777777" w:rsidR="00112755" w:rsidRDefault="00341090">
      <w:pPr>
        <w:ind w:left="360"/>
        <w:jc w:val="both"/>
      </w:pPr>
      <w:r>
        <w:tab/>
        <w:t>Mateřská škola Záříčí je umístěna ve středu obce, v těsném sousedství s OÚ Záříčí. Budova nynější MŠ byla postavena v r. 1910 jako ZŠ. MŠ zde vznikla v r. 1940 jako součást ZŠ, osamostatněna pak byla v r. 1946. Od r. 1977 byla ZŠ zrušena a zůstaly zde pouze 2 třídy MŠ. Budova je tedy přes 1</w:t>
      </w:r>
      <w:r w:rsidR="00112755">
        <w:t>15</w:t>
      </w:r>
      <w:r>
        <w:t xml:space="preserve"> let stará, nasvědčuje tomu i její stav, proto vyžaduje nutné opravy. Zřizovatel MŠ – OÚ Záříčí je v této oblasti vstřícný a podle svých finančních možností tyto opravy zajišťuje</w:t>
      </w:r>
      <w:r w:rsidR="00112755">
        <w:t xml:space="preserve"> a jedná se i stavbě nové budovy</w:t>
      </w:r>
      <w:r>
        <w:t xml:space="preserve">. Zařízení MŠ bylo zastaralé, ale daří se jej postupně obnovovat. To se týká pomůcek, hraček, didaktických materiálů a učitelské knihovny. </w:t>
      </w:r>
    </w:p>
    <w:p w14:paraId="2D0A19A7" w14:textId="77777777" w:rsidR="00341090" w:rsidRDefault="00341090" w:rsidP="00112755">
      <w:pPr>
        <w:ind w:left="360" w:firstLine="348"/>
        <w:jc w:val="both"/>
      </w:pPr>
      <w:r>
        <w:t xml:space="preserve">Mateřská škola </w:t>
      </w:r>
      <w:r w:rsidR="00112755">
        <w:t>zabírá celé</w:t>
      </w:r>
      <w:r>
        <w:t xml:space="preserve"> přízemí budovy</w:t>
      </w:r>
      <w:r w:rsidR="00112755">
        <w:t xml:space="preserve">, ložnice dětí je v 1. </w:t>
      </w:r>
      <w:r w:rsidR="00E8319E">
        <w:t>p</w:t>
      </w:r>
      <w:r w:rsidR="00112755">
        <w:t>atře</w:t>
      </w:r>
      <w:r w:rsidR="00E8319E">
        <w:t>.</w:t>
      </w:r>
      <w:r>
        <w:t xml:space="preserve"> MŠ je</w:t>
      </w:r>
      <w:r w:rsidR="00112755">
        <w:t xml:space="preserve"> je</w:t>
      </w:r>
      <w:r>
        <w:t>dnotřídní</w:t>
      </w:r>
      <w:r w:rsidR="00112755">
        <w:t>,</w:t>
      </w:r>
      <w:r>
        <w:t xml:space="preserve"> pracuj</w:t>
      </w:r>
      <w:r w:rsidR="00112755">
        <w:t>e</w:t>
      </w:r>
      <w:r>
        <w:t xml:space="preserve"> </w:t>
      </w:r>
      <w:r w:rsidR="00112755">
        <w:t xml:space="preserve">v ní </w:t>
      </w:r>
      <w:r>
        <w:t>ředitelka, učitelk</w:t>
      </w:r>
      <w:r w:rsidR="007856BE">
        <w:t>a</w:t>
      </w:r>
      <w:r w:rsidR="00E8319E">
        <w:t>, asistentka pedagoga</w:t>
      </w:r>
      <w:r>
        <w:t xml:space="preserve"> a školnice. </w:t>
      </w:r>
    </w:p>
    <w:p w14:paraId="2D0A19A8" w14:textId="77777777" w:rsidR="00341090" w:rsidRDefault="00341090">
      <w:pPr>
        <w:pStyle w:val="Zkladntextodsazen"/>
      </w:pPr>
      <w:r>
        <w:lastRenderedPageBreak/>
        <w:tab/>
        <w:t xml:space="preserve">Od 1. 1. 2003 se MŠ stala příspěvkovou organizací.  Její součástí je i zařízení školního stravování, ve kterém se vaří pro děti a zaměstnance MŠ a pro cizí strávníky z řad místních důchodců a zaměstnanců OÚ Záříčí. </w:t>
      </w:r>
      <w:r w:rsidR="007D56E3">
        <w:t xml:space="preserve">Od 1. 9. 2025 se dovážístrava i do MŠ Kyselocice (pro děti, zaměstnance i cizí strávníky). </w:t>
      </w:r>
      <w:r>
        <w:t>Stravování cizích strávníků je doplňkovou činností MŠ. Ve školní jídelně pracuje vedoucí školní jídelny, kuchařka a pomocná kuchařka.</w:t>
      </w:r>
    </w:p>
    <w:p w14:paraId="2D0A19A9" w14:textId="77777777" w:rsidR="00341090" w:rsidRDefault="00341090">
      <w:pPr>
        <w:ind w:left="360"/>
        <w:jc w:val="both"/>
      </w:pPr>
      <w:r>
        <w:tab/>
        <w:t>K  MŠ  náleží  velká přírodní školní zahrada, která vznikla nově v roce 2015 v rámci projektu „Poznáváme přírodu všemi smysly“ (projekt OPŽP).</w:t>
      </w:r>
    </w:p>
    <w:p w14:paraId="2D0A19AA" w14:textId="77777777" w:rsidR="00341090" w:rsidRDefault="00341090">
      <w:pPr>
        <w:ind w:left="360" w:firstLine="348"/>
        <w:jc w:val="both"/>
      </w:pPr>
      <w:r>
        <w:t>Přestože je MŠ umístěna ve středu obce, máme blízko do přírody, na louky, do lesa i k vodě. Máme tak možnost po celý rok sledovat dění v přírodě i práci místních lidí na domácích dvorech, zahradách a políčkách, která nás ze všech stran obklopují.</w:t>
      </w:r>
    </w:p>
    <w:p w14:paraId="2D0A19AB" w14:textId="77777777" w:rsidR="00341090" w:rsidRDefault="00341090" w:rsidP="005A47B8"/>
    <w:p w14:paraId="2D0A19AC" w14:textId="77777777" w:rsidR="00341090" w:rsidRDefault="00341090" w:rsidP="005A47B8">
      <w:r>
        <w:t>Předškolní zařízení sdružuje:</w:t>
      </w:r>
    </w:p>
    <w:p w14:paraId="2D0A19AD" w14:textId="77777777" w:rsidR="00341090" w:rsidRDefault="00341090">
      <w:pPr>
        <w:numPr>
          <w:ilvl w:val="0"/>
          <w:numId w:val="13"/>
        </w:numPr>
      </w:pPr>
      <w:r>
        <w:t>Mateřská škola Záříčí</w:t>
      </w:r>
      <w:r>
        <w:tab/>
      </w:r>
      <w:r>
        <w:tab/>
        <w:t>Kapacita: 30 dětí</w:t>
      </w:r>
    </w:p>
    <w:p w14:paraId="2D0A19AE" w14:textId="77777777" w:rsidR="00341090" w:rsidRDefault="00341090">
      <w:pPr>
        <w:numPr>
          <w:ilvl w:val="0"/>
          <w:numId w:val="13"/>
        </w:numPr>
      </w:pPr>
      <w:r>
        <w:t>Zařízení školního stravování</w:t>
      </w:r>
      <w:r>
        <w:tab/>
        <w:t xml:space="preserve">Kapacita: </w:t>
      </w:r>
      <w:r w:rsidR="005A47B8">
        <w:t>85</w:t>
      </w:r>
      <w:r>
        <w:t xml:space="preserve"> jídel</w:t>
      </w:r>
    </w:p>
    <w:p w14:paraId="2D0A19AF" w14:textId="77777777" w:rsidR="00341090" w:rsidRDefault="00341090">
      <w:pPr>
        <w:ind w:left="360"/>
      </w:pPr>
    </w:p>
    <w:p w14:paraId="2D0A19B0" w14:textId="77777777" w:rsidR="00341090" w:rsidRDefault="00341090">
      <w:r>
        <w:t>Počet tříd: 1</w:t>
      </w:r>
    </w:p>
    <w:p w14:paraId="2D0A19B1" w14:textId="77777777" w:rsidR="00341090" w:rsidRDefault="00341090">
      <w:pPr>
        <w:rPr>
          <w:bCs/>
        </w:rPr>
      </w:pPr>
      <w:r>
        <w:tab/>
      </w:r>
      <w:r>
        <w:tab/>
      </w:r>
    </w:p>
    <w:p w14:paraId="2D0A19B2" w14:textId="77777777" w:rsidR="00341090" w:rsidRDefault="00341090">
      <w:pPr>
        <w:pStyle w:val="Nadpis2"/>
        <w:rPr>
          <w:bCs/>
          <w:u w:val="none"/>
        </w:rPr>
      </w:pPr>
      <w:r>
        <w:rPr>
          <w:bCs/>
          <w:u w:val="none"/>
        </w:rPr>
        <w:t>Personální složení:</w:t>
      </w:r>
    </w:p>
    <w:p w14:paraId="2D0A19B3" w14:textId="77777777" w:rsidR="00937EE2" w:rsidRPr="00937EE2" w:rsidRDefault="00937EE2" w:rsidP="00937EE2"/>
    <w:p w14:paraId="2D0A19B4" w14:textId="77777777" w:rsidR="00341090" w:rsidRDefault="00341090">
      <w:r>
        <w:t>Červinková Jiřina - ředitelka MŠ</w:t>
      </w:r>
    </w:p>
    <w:p w14:paraId="2D0A19B5" w14:textId="77777777" w:rsidR="00341090" w:rsidRDefault="00341090">
      <w:pPr>
        <w:numPr>
          <w:ilvl w:val="1"/>
          <w:numId w:val="18"/>
        </w:numPr>
      </w:pPr>
      <w:r>
        <w:t>garant alternativního programu</w:t>
      </w:r>
    </w:p>
    <w:p w14:paraId="2D0A19B6" w14:textId="77777777" w:rsidR="00341090" w:rsidRDefault="00341090">
      <w:pPr>
        <w:numPr>
          <w:ilvl w:val="1"/>
          <w:numId w:val="18"/>
        </w:numPr>
      </w:pPr>
      <w:r>
        <w:t>garant práce s dětmi se speciálními vzdělávacími potřebami</w:t>
      </w:r>
      <w:r w:rsidR="00EA560F">
        <w:t xml:space="preserve"> a spolupráce s SPC, PPP a OSPOD </w:t>
      </w:r>
    </w:p>
    <w:p w14:paraId="2D0A19B7" w14:textId="77777777" w:rsidR="00341090" w:rsidRDefault="00341090">
      <w:pPr>
        <w:numPr>
          <w:ilvl w:val="1"/>
          <w:numId w:val="18"/>
        </w:numPr>
        <w:jc w:val="both"/>
      </w:pPr>
      <w:r>
        <w:t>garant spolupráce s obecní knihovnou + projekt Celé Česko čte dětem</w:t>
      </w:r>
    </w:p>
    <w:p w14:paraId="2D0A19B8" w14:textId="77777777" w:rsidR="00341090" w:rsidRDefault="00A07A98">
      <w:r>
        <w:t>Navrátilová Gabriela</w:t>
      </w:r>
      <w:r w:rsidR="00341090">
        <w:t xml:space="preserve"> - učitelka MŠ</w:t>
      </w:r>
    </w:p>
    <w:p w14:paraId="2D0A19B9" w14:textId="77777777" w:rsidR="00EA560F" w:rsidRDefault="00EA560F" w:rsidP="00EA560F"/>
    <w:p w14:paraId="2D0A19BA" w14:textId="77777777" w:rsidR="00EA560F" w:rsidRDefault="005A47B8" w:rsidP="00EA560F">
      <w:r>
        <w:t>Dragonová Hana</w:t>
      </w:r>
      <w:r w:rsidR="00EA560F">
        <w:t xml:space="preserve"> – školnice</w:t>
      </w:r>
    </w:p>
    <w:p w14:paraId="2D0A19BB" w14:textId="77777777" w:rsidR="0048683D" w:rsidRDefault="0048683D"/>
    <w:p w14:paraId="2D0A19BC" w14:textId="77777777" w:rsidR="00EA560F" w:rsidRDefault="00EA560F">
      <w:r>
        <w:t>Zařízení školního stravování:</w:t>
      </w:r>
    </w:p>
    <w:p w14:paraId="2D0A19BD" w14:textId="77777777" w:rsidR="00341090" w:rsidRDefault="005A47B8">
      <w:r>
        <w:t>Vyrobíková Jana</w:t>
      </w:r>
      <w:r w:rsidR="007856BE">
        <w:t>, Bc.</w:t>
      </w:r>
      <w:r w:rsidR="00341090">
        <w:t xml:space="preserve"> - vedoucí ŠJ</w:t>
      </w:r>
    </w:p>
    <w:p w14:paraId="2D0A19BE" w14:textId="77777777" w:rsidR="0048683D" w:rsidRDefault="0048683D">
      <w:r>
        <w:t xml:space="preserve">Křepelková Radka – kuchařka </w:t>
      </w:r>
    </w:p>
    <w:p w14:paraId="2D0A19BF" w14:textId="77777777" w:rsidR="00341090" w:rsidRDefault="00341090">
      <w:r>
        <w:t>Belhárková Andrea – pomocná kuchařka</w:t>
      </w:r>
    </w:p>
    <w:p w14:paraId="2D0A19C0" w14:textId="77777777" w:rsidR="00341090" w:rsidRDefault="00341090"/>
    <w:p w14:paraId="2D0A19C1" w14:textId="77777777" w:rsidR="007856BE" w:rsidRDefault="007856BE" w:rsidP="00A45CC5">
      <w:pPr>
        <w:rPr>
          <w:b/>
          <w:bCs/>
          <w:sz w:val="28"/>
        </w:rPr>
      </w:pPr>
    </w:p>
    <w:p w14:paraId="2D0A19C2" w14:textId="77777777" w:rsidR="00341090" w:rsidRDefault="00341090">
      <w:pPr>
        <w:ind w:left="360"/>
      </w:pPr>
      <w:r>
        <w:rPr>
          <w:b/>
          <w:bCs/>
          <w:sz w:val="28"/>
        </w:rPr>
        <w:t>2.2.  Základní filosofie MŠ:</w:t>
      </w:r>
    </w:p>
    <w:p w14:paraId="2D0A19C3" w14:textId="77777777" w:rsidR="00341090" w:rsidRDefault="00341090">
      <w:pPr>
        <w:ind w:left="360"/>
      </w:pPr>
    </w:p>
    <w:p w14:paraId="2D0A19C4" w14:textId="77777777" w:rsidR="00341090" w:rsidRDefault="00341090">
      <w:pPr>
        <w:ind w:left="360"/>
      </w:pPr>
    </w:p>
    <w:p w14:paraId="2D0A19C5" w14:textId="77777777" w:rsidR="00341090" w:rsidRDefault="00341090">
      <w:pPr>
        <w:ind w:left="360"/>
        <w:jc w:val="both"/>
      </w:pPr>
      <w:r>
        <w:tab/>
        <w:t>MŠ pracuje od r. 1998 s vybranými principy waldorfské pedagogiky. Postupně se tomu přizpůsobuje i vybavení a celkové prostředí MŠ (prostředí příjemné, útulné, vybavené přírodními materiály, přírodninami, barevnými látkami – v barevné harmonii, ručně šitými hračkami a pomůckami).</w:t>
      </w:r>
    </w:p>
    <w:p w14:paraId="2D0A19C6" w14:textId="77777777" w:rsidR="00341090" w:rsidRDefault="00341090">
      <w:pPr>
        <w:ind w:left="360"/>
        <w:jc w:val="both"/>
      </w:pPr>
      <w:r>
        <w:tab/>
        <w:t>Děti jsou oslovitelné především v oblasti cítění, proto je třeba je vést moudře, spravedlivě, otevřenou komunikací, je nutné akceptovat osobnost každého dítěte, podporovat jeho sebevědomí, sebedůvěru a sebepoznání, respektovat jeho potřeby a zájmy,  vycházet  ze  znalostí  zákonitostí  dětského vývoje a přihlížet k individualitě dětí. Předpokladem je neautoritativní a  láskyplný  vztah učitelky k dětem, jenž by měl být základem pro veškerou práci s dětmi, celková atmosféra ve třídě – klidné, nevzrušené jednání, radostná pohoda, ohleduplnost, citlivost, snaha o vytvoření přátelského až kamarádského vztahu, plného lásky a porozumění  pro  citové potřeby dětí.</w:t>
      </w:r>
    </w:p>
    <w:p w14:paraId="2D0A19C7" w14:textId="77777777" w:rsidR="00341090" w:rsidRDefault="00341090">
      <w:pPr>
        <w:ind w:left="360"/>
        <w:jc w:val="both"/>
      </w:pPr>
      <w:r>
        <w:lastRenderedPageBreak/>
        <w:tab/>
        <w:t>V návaznosti na tyto předpoklady pak vytváříme vhodné prostředí a sociální klima, kde  děti  získávají  pocit bezpečí, jistoty, víru v sebe i v okolí. Vytvářením hracích koutků ve třídě je zachována intimita dětí. Waldorfská pedagogika říká: „ Dítě je smyslovým orgánem.“ – proto je třeba dětem poskytovat vzor vhodný k napodobování.</w:t>
      </w:r>
    </w:p>
    <w:p w14:paraId="2D0A19C8" w14:textId="77777777" w:rsidR="00341090" w:rsidRDefault="00341090">
      <w:pPr>
        <w:ind w:left="360"/>
        <w:jc w:val="both"/>
      </w:pPr>
      <w:r>
        <w:tab/>
        <w:t>MŠ pracuje také s  principem  „ nádechu a výdechu“ – tj. pravidelné střídání  činností a odpočinku v průběhu dne. Rytmus prolíná veškerou naší prací. Snažíme se tím přispívat ke správnému vývoji fyzických orgánů dítěte.</w:t>
      </w:r>
    </w:p>
    <w:p w14:paraId="2D0A19C9" w14:textId="77777777" w:rsidR="00341090" w:rsidRDefault="00341090">
      <w:pPr>
        <w:ind w:left="360"/>
        <w:jc w:val="both"/>
      </w:pPr>
      <w:r>
        <w:tab/>
        <w:t>Dětem je poskytována i potřebná míra svobody a volnosti, je podporován  jejich vlastní svobodný projev a spontánní činnost. Jsou  vytvářeny  přirozené, nenásilné hranice, jejich podobu dětem předklád</w:t>
      </w:r>
      <w:r w:rsidR="00EA560F">
        <w:t>ají</w:t>
      </w:r>
      <w:r>
        <w:t xml:space="preserve"> prostřednictvím svého jednání učitelk</w:t>
      </w:r>
      <w:r w:rsidR="00EA560F">
        <w:t>y</w:t>
      </w:r>
      <w:r>
        <w:t>. Pomocí rituálů jsou dětem vytvářeny podmínky pro koncentraci pozornosti, soustředění (např. ranní kruh) - opakující se s denní pravidelností.</w:t>
      </w:r>
    </w:p>
    <w:p w14:paraId="2D0A19CA" w14:textId="77777777" w:rsidR="00341090" w:rsidRDefault="00341090">
      <w:pPr>
        <w:ind w:left="360"/>
        <w:jc w:val="both"/>
      </w:pPr>
      <w:r>
        <w:tab/>
        <w:t>Dalším principem je rozvíjení a pěstování smyslu pro krásu, probouzení citu pro umění (s využitím zpěvu, hudebních aktivit, poezie, ale také probouzení citu  pro architektonické formy, pro linie, kresby, modelování a harmonii barev). Dětem je zprostředkována bohatá nabídka pracovních činností, která v nich probouzí zručnost, obratnost i tvořivost.</w:t>
      </w:r>
    </w:p>
    <w:p w14:paraId="2D0A19CB" w14:textId="77777777" w:rsidR="00341090" w:rsidRDefault="00341090">
      <w:pPr>
        <w:ind w:left="360"/>
        <w:jc w:val="both"/>
      </w:pPr>
      <w:r>
        <w:tab/>
        <w:t>Práce v MŠ je odvíjena v návaznosti na dění v přírodě a v návaznosti na staré lidové tradice, zvyky a svátky. Velká pozornost je věnována měsíčním slavnostem a oslavám narozenin dětí. MŠ pracuje s vlastním</w:t>
      </w:r>
      <w:r w:rsidR="00EA560F">
        <w:t>i</w:t>
      </w:r>
      <w:r>
        <w:t xml:space="preserve"> projekt</w:t>
      </w:r>
      <w:r w:rsidR="00EA560F">
        <w:t>y:</w:t>
      </w:r>
      <w:r>
        <w:t xml:space="preserve"> environmentální výchov</w:t>
      </w:r>
      <w:r w:rsidR="00EA560F">
        <w:t>a</w:t>
      </w:r>
      <w:r>
        <w:t xml:space="preserve"> (jeho součástí je dílčí projekt Bylinková babička v MŠ), minimální preventivní program. MŠ je zapojena do celostátního projektu „Celé Česko čte dětem“ a </w:t>
      </w:r>
      <w:r w:rsidR="00EA560F">
        <w:t>spolupracuje s místní knihovnou – rozvoj čtenářské pregramotnosti dětí.</w:t>
      </w:r>
      <w:r>
        <w:t>.</w:t>
      </w:r>
    </w:p>
    <w:p w14:paraId="2D0A19CC" w14:textId="77777777" w:rsidR="00341090" w:rsidRDefault="00341090" w:rsidP="00EA560F">
      <w:pPr>
        <w:ind w:left="360"/>
        <w:jc w:val="both"/>
      </w:pPr>
      <w:r>
        <w:tab/>
        <w:t xml:space="preserve">Veškerá práce pedagogických pracovnic vychází z filosofie MŠ, ze Školního vzdělávacího programu, který je vypracován v souladu s Rámcovým programem pro </w:t>
      </w:r>
    </w:p>
    <w:p w14:paraId="2D0A19CD" w14:textId="77777777" w:rsidR="00341090" w:rsidRDefault="00341090" w:rsidP="00EA560F">
      <w:pPr>
        <w:ind w:left="360"/>
        <w:jc w:val="both"/>
      </w:pPr>
      <w:r>
        <w:t>předškolní vzdělávání a z tematických plánů.</w:t>
      </w:r>
    </w:p>
    <w:p w14:paraId="2D0A19CE" w14:textId="77777777" w:rsidR="00341090" w:rsidRDefault="00341090" w:rsidP="00EA560F">
      <w:pPr>
        <w:jc w:val="both"/>
      </w:pPr>
    </w:p>
    <w:p w14:paraId="2D0A19CF" w14:textId="77777777" w:rsidR="00341090" w:rsidRDefault="00341090">
      <w:pPr>
        <w:jc w:val="both"/>
      </w:pPr>
    </w:p>
    <w:p w14:paraId="2D0A19D0" w14:textId="77777777" w:rsidR="00341090" w:rsidRDefault="00341090">
      <w:pPr>
        <w:jc w:val="both"/>
      </w:pPr>
    </w:p>
    <w:p w14:paraId="2D0A19D1" w14:textId="77777777" w:rsidR="00341090" w:rsidRDefault="00341090">
      <w:pPr>
        <w:jc w:val="both"/>
      </w:pPr>
      <w:r>
        <w:rPr>
          <w:b/>
          <w:bCs/>
          <w:sz w:val="28"/>
        </w:rPr>
        <w:t xml:space="preserve">2.3.  Hlavní cíle: </w:t>
      </w:r>
    </w:p>
    <w:p w14:paraId="2D0A19D2" w14:textId="77777777" w:rsidR="00341090" w:rsidRDefault="00341090">
      <w:pPr>
        <w:jc w:val="both"/>
      </w:pPr>
    </w:p>
    <w:p w14:paraId="2D0A19D3" w14:textId="77777777" w:rsidR="00341090" w:rsidRDefault="00341090">
      <w:pPr>
        <w:jc w:val="both"/>
      </w:pPr>
    </w:p>
    <w:p w14:paraId="2D0A19D4" w14:textId="77777777" w:rsidR="00341090" w:rsidRDefault="00341090">
      <w:pPr>
        <w:numPr>
          <w:ilvl w:val="0"/>
          <w:numId w:val="18"/>
        </w:numPr>
        <w:jc w:val="both"/>
      </w:pPr>
      <w:r>
        <w:t>Vytvořit podmínky pro takové vedení dětí, které je přivede na konci předškolního období k tomu, aby v rozsahu  svých  osobních předpokladů a možností získalo věku přiměřenou fyzickou, psychickou a sociální samostatnost a základy kompetencí, důležitých pro jeho další rozvoj a učení, pro jeho celý život a jeho celoživotní vzdělávání – poskytovat základy pro celoživotní učení, základy  jednání  v duchu základních lidských  a etických hodnot.</w:t>
      </w:r>
    </w:p>
    <w:p w14:paraId="2D0A19D5" w14:textId="77777777" w:rsidR="00341090" w:rsidRDefault="00341090">
      <w:pPr>
        <w:numPr>
          <w:ilvl w:val="0"/>
          <w:numId w:val="18"/>
        </w:numPr>
        <w:jc w:val="both"/>
      </w:pPr>
      <w:r>
        <w:t>Předškolním vzděláváním ovlivňovat celou osobnost dítěte, vycházet přitom ze znalostí vývoje dítěte, přihlížet k dětské individualitě, přizpůsobit se vývojovým, poznávacím, sociálním a emocionálním potřebám dětí.</w:t>
      </w:r>
    </w:p>
    <w:p w14:paraId="2D0A19D6" w14:textId="77777777" w:rsidR="00341090" w:rsidRDefault="00341090">
      <w:pPr>
        <w:numPr>
          <w:ilvl w:val="0"/>
          <w:numId w:val="18"/>
        </w:numPr>
        <w:jc w:val="both"/>
      </w:pPr>
      <w:r>
        <w:t>Podporovat zdravý svobodný projev dětí, vychovávat je ke svobodě, poskytovat základy pro zdravé sebevědomí, sebejistotu, být samo sebou a zároveň se přizpůsobit životu ve společnosti a vychovávat děti ke zdraví.</w:t>
      </w:r>
    </w:p>
    <w:p w14:paraId="2D0A19D7" w14:textId="77777777" w:rsidR="00341090" w:rsidRDefault="00341090">
      <w:pPr>
        <w:numPr>
          <w:ilvl w:val="0"/>
          <w:numId w:val="18"/>
        </w:numPr>
        <w:jc w:val="both"/>
      </w:pPr>
      <w:r>
        <w:t xml:space="preserve">Vytvářet podmínky pro výchovu dětí ke zdravému způsobu života – vést je  k tomu, aby byly odpovědné za vlastní chování a způsob života v míře  odpovídající  jejich věku a schopnostem, k odpovědnosti za své zdraví. Vytvářet pozitivní sociální klima školy - podporovat aktivní spolupráci mezi dětmi, zaměstnanci a rodiči - podporovat primární prevenci sociálně patologických jevů. </w:t>
      </w:r>
    </w:p>
    <w:p w14:paraId="2D0A19D8" w14:textId="77777777" w:rsidR="00341090" w:rsidRDefault="00341090">
      <w:pPr>
        <w:ind w:left="720"/>
        <w:jc w:val="both"/>
      </w:pPr>
    </w:p>
    <w:p w14:paraId="2D0A19D9" w14:textId="77777777" w:rsidR="00341090" w:rsidRDefault="00341090">
      <w:pPr>
        <w:ind w:left="720"/>
        <w:jc w:val="both"/>
        <w:rPr>
          <w:b/>
          <w:bCs/>
          <w:sz w:val="28"/>
        </w:rPr>
      </w:pPr>
    </w:p>
    <w:p w14:paraId="2D0A19DA" w14:textId="77777777" w:rsidR="00341090" w:rsidRDefault="00341090">
      <w:pPr>
        <w:ind w:left="720"/>
        <w:jc w:val="both"/>
      </w:pPr>
      <w:r>
        <w:rPr>
          <w:b/>
          <w:bCs/>
          <w:sz w:val="28"/>
        </w:rPr>
        <w:t>2.4.  Konkretizace obecných záměrů MŠ – v souladu s filosofií MŠ:</w:t>
      </w:r>
    </w:p>
    <w:p w14:paraId="2D0A19DB" w14:textId="77777777" w:rsidR="00341090" w:rsidRDefault="00341090">
      <w:pPr>
        <w:jc w:val="both"/>
      </w:pPr>
    </w:p>
    <w:p w14:paraId="2D0A19DC" w14:textId="77777777" w:rsidR="00341090" w:rsidRDefault="00341090">
      <w:pPr>
        <w:jc w:val="both"/>
      </w:pPr>
    </w:p>
    <w:p w14:paraId="2D0A19DD" w14:textId="77777777" w:rsidR="00341090" w:rsidRDefault="00341090">
      <w:pPr>
        <w:numPr>
          <w:ilvl w:val="0"/>
          <w:numId w:val="2"/>
        </w:numPr>
        <w:jc w:val="both"/>
      </w:pPr>
      <w:r>
        <w:t xml:space="preserve">Dítě získává osobní samostatnost, schopnost se projevovat jako samostatná osobnost působící na své okolí – akceptovat osobnost dítěte a podporovat jeho důvěru a sebepoznání kladnými postoji učitelek k dětem, vzbuzovat zájem o dění v MŠ. Vytvořit vhodné klima a prostředí, které se zakládá na vzájemné úctě a důvěře </w:t>
      </w:r>
    </w:p>
    <w:p w14:paraId="2D0A19DE" w14:textId="77777777" w:rsidR="00341090" w:rsidRDefault="00341090">
      <w:pPr>
        <w:ind w:left="870"/>
        <w:jc w:val="both"/>
      </w:pPr>
      <w:r>
        <w:t>(pocit jistoty a bezpečí, víru v sebe i okolí, prostředí, kam se budou rády vracet).</w:t>
      </w:r>
    </w:p>
    <w:p w14:paraId="2D0A19DF" w14:textId="77777777" w:rsidR="00341090" w:rsidRDefault="00341090">
      <w:pPr>
        <w:numPr>
          <w:ilvl w:val="0"/>
          <w:numId w:val="2"/>
        </w:numPr>
        <w:jc w:val="both"/>
      </w:pPr>
      <w:r>
        <w:t>V průběhu dne, týdne, měsíce, roku pracovat v rytmu – na principu „nádechu a výdechu“ – tj. pravidelné střídání činností a odpočinku, zároveň udržovat řízené a spontánní aktivity v rovnováze.</w:t>
      </w:r>
    </w:p>
    <w:p w14:paraId="2D0A19E0" w14:textId="77777777" w:rsidR="00341090" w:rsidRDefault="00341090">
      <w:pPr>
        <w:numPr>
          <w:ilvl w:val="0"/>
          <w:numId w:val="2"/>
        </w:numPr>
        <w:jc w:val="both"/>
      </w:pPr>
      <w:r>
        <w:t>Vzdělávání probíhá v průběhu celého dne v MŠ, při všech činnostech a situacích. Dítě se učí stále a vším, vše je trvalé. Základem učení je praktická zkušenost, přímý zážitek ( důraz na prožitkové učení, problémové učení, experimentování), vzdělávací aktivity obsahují prvky hry a tvořivosti, podněcují radost z učení, zájem o získávání zkušeností a ovládání dovedností.</w:t>
      </w:r>
    </w:p>
    <w:p w14:paraId="2D0A19E1" w14:textId="77777777" w:rsidR="00341090" w:rsidRDefault="00341090">
      <w:pPr>
        <w:numPr>
          <w:ilvl w:val="0"/>
          <w:numId w:val="2"/>
        </w:numPr>
        <w:jc w:val="both"/>
      </w:pPr>
      <w:r>
        <w:t>Pedagog v MŠ je partnerem – zodpovědným, aktivním, tvořivým, poradcem, pozorovatelem, terapeutem. Nezbytná je tvořivá improvizace pedagoga.</w:t>
      </w:r>
    </w:p>
    <w:p w14:paraId="2D0A19E2" w14:textId="77777777" w:rsidR="00341090" w:rsidRDefault="00341090">
      <w:pPr>
        <w:numPr>
          <w:ilvl w:val="0"/>
          <w:numId w:val="2"/>
        </w:numPr>
        <w:jc w:val="both"/>
      </w:pPr>
      <w:r>
        <w:t>Specifickou formou předškolního vzdělávání se stává didakticky zacílená činnost, ve které je zastoupeno spontánní i záměrné učení. Všechny složky, činnosti se vzájemně prolínají.</w:t>
      </w:r>
    </w:p>
    <w:p w14:paraId="2D0A19E3" w14:textId="77777777" w:rsidR="00341090" w:rsidRDefault="00341090">
      <w:pPr>
        <w:numPr>
          <w:ilvl w:val="0"/>
          <w:numId w:val="2"/>
        </w:numPr>
        <w:jc w:val="both"/>
      </w:pPr>
      <w:r>
        <w:t>Učitelka dětem svým chováním a jednáním vycházejícím z přirozenosti vytváří vzor vhodný k napodobování, vytváří tak přirozené, nenásilné hranice, podobu určitých pravidel. Je třeba vést děti moudře, spravedlivě, otevřenou komunikací a vytvářet radostnou pohodu.</w:t>
      </w:r>
    </w:p>
    <w:p w14:paraId="2D0A19E4" w14:textId="77777777" w:rsidR="00341090" w:rsidRDefault="00341090">
      <w:pPr>
        <w:numPr>
          <w:ilvl w:val="0"/>
          <w:numId w:val="2"/>
        </w:numPr>
        <w:jc w:val="both"/>
      </w:pPr>
      <w:r>
        <w:t>Pomocí rituálů vytvořit dětem vhodné podmínky pro koncentraci pozornosti, soustředění (např. ranní kruh), činnosti, které se opakují s denní pravidelností.</w:t>
      </w:r>
    </w:p>
    <w:p w14:paraId="2D0A19E5" w14:textId="77777777" w:rsidR="00341090" w:rsidRDefault="00341090">
      <w:pPr>
        <w:numPr>
          <w:ilvl w:val="0"/>
          <w:numId w:val="2"/>
        </w:numPr>
        <w:jc w:val="both"/>
      </w:pPr>
      <w:r>
        <w:t>Rozvíjet a pěstovat v dětech smysl pro krásu a cit pro umění, probouzet a rozvíjet tvořivost, zručnost a obratnost, zprostředkovat dětem širokou nabídku pracovních činností – vycházet ze samostatné činnosti, individuální volby dětí, z dětské zvídavosti a potřeby objevovat.</w:t>
      </w:r>
    </w:p>
    <w:p w14:paraId="2D0A19E6" w14:textId="77777777" w:rsidR="00341090" w:rsidRDefault="00341090">
      <w:pPr>
        <w:numPr>
          <w:ilvl w:val="0"/>
          <w:numId w:val="2"/>
        </w:numPr>
        <w:jc w:val="both"/>
      </w:pPr>
      <w:r>
        <w:t>Zachovávat intimitu dětí vytvářením hracích koutků ve třídě, dbát na soukromí dětí.</w:t>
      </w:r>
    </w:p>
    <w:p w14:paraId="2D0A19E7" w14:textId="77777777" w:rsidR="00341090" w:rsidRDefault="00341090">
      <w:pPr>
        <w:numPr>
          <w:ilvl w:val="0"/>
          <w:numId w:val="2"/>
        </w:numPr>
        <w:jc w:val="both"/>
      </w:pPr>
      <w:r>
        <w:t>Pracovat v návaznosti na jednotlivá roční období,  na dění v přírodě a v návaznosti na staré lidové tradice, velkou pozornost věnovat měsíčním slavnostem a oslavám narozenin dětí. Hlavní témata představují ucelenou řadu, vycházejí z přirozeného vývoje a života dítěte.</w:t>
      </w:r>
    </w:p>
    <w:p w14:paraId="2D0A19E8" w14:textId="77777777" w:rsidR="00341090" w:rsidRDefault="00341090">
      <w:pPr>
        <w:numPr>
          <w:ilvl w:val="0"/>
          <w:numId w:val="2"/>
        </w:numPr>
        <w:jc w:val="both"/>
      </w:pPr>
      <w:r>
        <w:t>Každodenním vyprávěním pohádky poskytovat dětem možnost tvořit si vlastní obrazy na základě hlubokého prožitku.</w:t>
      </w:r>
    </w:p>
    <w:p w14:paraId="2D0A19E9" w14:textId="77777777" w:rsidR="00341090" w:rsidRDefault="00341090">
      <w:pPr>
        <w:numPr>
          <w:ilvl w:val="0"/>
          <w:numId w:val="2"/>
        </w:numPr>
        <w:jc w:val="both"/>
      </w:pPr>
      <w:r>
        <w:t>Ve své každodenní práci vytvářet podmínky, prostředí, klima, vzor pro výchovu dětí ke zdravému způsobu života.</w:t>
      </w:r>
    </w:p>
    <w:p w14:paraId="2D0A19EA" w14:textId="77777777" w:rsidR="00341090" w:rsidRDefault="00341090">
      <w:pPr>
        <w:ind w:left="360"/>
        <w:jc w:val="both"/>
      </w:pPr>
    </w:p>
    <w:p w14:paraId="2D0A19EB" w14:textId="77777777" w:rsidR="00341090" w:rsidRDefault="00341090">
      <w:pPr>
        <w:ind w:left="360"/>
        <w:jc w:val="both"/>
        <w:rPr>
          <w:b/>
          <w:bCs/>
          <w:sz w:val="28"/>
        </w:rPr>
      </w:pPr>
      <w:r>
        <w:rPr>
          <w:b/>
          <w:bCs/>
          <w:sz w:val="32"/>
        </w:rPr>
        <w:t>3. Popis a formy vzdělávání</w:t>
      </w:r>
    </w:p>
    <w:p w14:paraId="2D0A19EC" w14:textId="77777777" w:rsidR="00341090" w:rsidRDefault="00341090">
      <w:pPr>
        <w:ind w:left="360"/>
        <w:jc w:val="both"/>
        <w:rPr>
          <w:b/>
          <w:bCs/>
          <w:sz w:val="28"/>
        </w:rPr>
      </w:pPr>
    </w:p>
    <w:p w14:paraId="2D0A19ED" w14:textId="77777777" w:rsidR="00341090" w:rsidRDefault="00341090">
      <w:pPr>
        <w:ind w:left="360"/>
        <w:jc w:val="both"/>
      </w:pPr>
    </w:p>
    <w:p w14:paraId="2D0A19EE" w14:textId="77777777" w:rsidR="00341090" w:rsidRDefault="00341090">
      <w:pPr>
        <w:ind w:left="360"/>
        <w:jc w:val="both"/>
      </w:pPr>
      <w:r>
        <w:tab/>
        <w:t>Vzdělávání dětí je uskutečňováno ve všech činnostech a situacích, které se v průběhu každého dne vyskytnou. Naší snahou je, aby vzdělávací proces byl plánovaný a cílevědomý s vyváženým poměrem spontánních a řízených aktivit.</w:t>
      </w:r>
    </w:p>
    <w:p w14:paraId="2D0A19EF" w14:textId="77777777" w:rsidR="00341090" w:rsidRDefault="00341090">
      <w:pPr>
        <w:ind w:left="360"/>
        <w:jc w:val="both"/>
      </w:pPr>
      <w:r>
        <w:lastRenderedPageBreak/>
        <w:tab/>
        <w:t>Specifickou formu představuje didakticky zacílená činnost, ve které pedagog naplňuje konkrétní vzdělávací cíle formou záměrného i spontánního učení, které se zakládá na aktivní účasti dítěte, na jeho smyslovém vnímání, prožitkovém a interaktivním učení. V MŠ jsou realizovány činnosti spontánní, řízené, zpravidla skupinové a individuální i činnosti relaxační a odpočinkové. Snažíme se vyhýbat učení předáváním hotových poznatků a slovních poučení, zbytečnému organizování dětí, nezdravé soutěživosti, vyhýbáme se i negativním slovním komentářům.</w:t>
      </w:r>
    </w:p>
    <w:p w14:paraId="2D0A19F0" w14:textId="77777777" w:rsidR="00341090" w:rsidRDefault="00341090">
      <w:pPr>
        <w:ind w:left="360"/>
        <w:jc w:val="both"/>
      </w:pPr>
      <w:r>
        <w:tab/>
        <w:t>Všechny činnosti obsahují prvky hry a tvořivosti. Hra je potřebou a hlavní činností dítěte v předškolním věku a v jeho rozvoji je nezastupitelná. Má význam pro sebe rozvíjející učení dítěte – rozvíjí všechny jeho schopnosti, učí se v ní bezpečně a efektivně a získává jejím prostřednictvím nové zkušenosti. Využíváme všech možných forem – experimentování, manipulování, pozorování, konstruování, tvoření, pomoc při práci atd.</w:t>
      </w:r>
    </w:p>
    <w:p w14:paraId="2D0A19F1" w14:textId="77777777" w:rsidR="00341090" w:rsidRDefault="00341090">
      <w:pPr>
        <w:jc w:val="both"/>
      </w:pPr>
      <w:r>
        <w:tab/>
      </w:r>
    </w:p>
    <w:p w14:paraId="2D0A19F2" w14:textId="77777777" w:rsidR="00341090" w:rsidRDefault="00341090">
      <w:pPr>
        <w:ind w:left="360"/>
        <w:jc w:val="both"/>
      </w:pPr>
      <w:r>
        <w:tab/>
        <w:t>Zaměřujeme se na práci s dětmi se speciálními vzdělávacími potřebami,  velký důraz je klademe na práci s  dětmi před nástupem do 1. třídy ZŠ a s dětmi s odloženou školní docházkou. Snažíme se provádět prevenci SVPU.</w:t>
      </w:r>
    </w:p>
    <w:p w14:paraId="2D0A19F3" w14:textId="77777777" w:rsidR="00341090" w:rsidRDefault="00341090">
      <w:pPr>
        <w:ind w:left="360"/>
        <w:jc w:val="both"/>
      </w:pPr>
    </w:p>
    <w:p w14:paraId="2D0A19F4" w14:textId="77777777" w:rsidR="0097707A" w:rsidRDefault="0097707A">
      <w:pPr>
        <w:ind w:left="360"/>
        <w:jc w:val="both"/>
      </w:pPr>
      <w:r>
        <w:tab/>
        <w:t>Učitelky zařazují do své každodenní práce ranní cvičení a jógu pro děti</w:t>
      </w:r>
      <w:r w:rsidR="00B41CAB">
        <w:t>.</w:t>
      </w:r>
      <w:r w:rsidR="00341090">
        <w:t xml:space="preserve"> </w:t>
      </w:r>
    </w:p>
    <w:p w14:paraId="2D0A19F5" w14:textId="77777777" w:rsidR="00341090" w:rsidRDefault="00341090">
      <w:pPr>
        <w:ind w:left="360"/>
        <w:jc w:val="both"/>
      </w:pPr>
      <w:r>
        <w:t xml:space="preserve">MŠ pravidelně organizuje v průběhu celého roku  i  společné akce rodičů a dětí, výlety, pravidelné návštěvy divadelních představení v MKS v Chropyni, divadelní představení pro děti přímo v MŠ, společné akce s žáky 1. třídy ZŠ v Chropyni, mimoto organizuje i akce překračující rámec MŠ, a to akce veřejné pro celou obec. Tyto akce připravujeme sami nebo ve spolupráci s OÚ v Záříčí, případně s Mysliveckým sdružením Záříčí a Sdružením dobrovolných hasičů Záříčí. </w:t>
      </w:r>
    </w:p>
    <w:p w14:paraId="2D0A19F6" w14:textId="77777777" w:rsidR="00A11FFA" w:rsidRDefault="00A11FFA">
      <w:pPr>
        <w:ind w:left="360"/>
        <w:jc w:val="both"/>
      </w:pPr>
      <w:r>
        <w:tab/>
      </w:r>
    </w:p>
    <w:p w14:paraId="2D0A19F7" w14:textId="77777777" w:rsidR="00A11FFA" w:rsidRDefault="00A11FFA" w:rsidP="00DC2B51">
      <w:pPr>
        <w:jc w:val="both"/>
      </w:pPr>
      <w:r>
        <w:tab/>
        <w:t>MŠ se snaží pro zkvalitnění své práce využívat dotačních titulů –</w:t>
      </w:r>
      <w:r w:rsidR="006113BE">
        <w:t xml:space="preserve"> v současné době </w:t>
      </w:r>
      <w:r>
        <w:t>OP JAK</w:t>
      </w:r>
      <w:r w:rsidR="006113BE">
        <w:t xml:space="preserve"> II</w:t>
      </w:r>
      <w:r>
        <w:t xml:space="preserve">. </w:t>
      </w:r>
      <w:r w:rsidR="00DC2B51">
        <w:t>Na základě Národního plánu obnovy, fondu Evropské unie -  Next Generation EU, byla naší mateřské škole poskytnuta dotace na pořízení učebních pomůcek využitelných pro rozvoj informatického myšlení dětí a jejich digitálních kompetencí. Tyto</w:t>
      </w:r>
      <w:r>
        <w:t xml:space="preserve"> pomůcky jsme zařadili do vzdělávání</w:t>
      </w:r>
      <w:r w:rsidR="00DC2B51">
        <w:t xml:space="preserve"> dětí </w:t>
      </w:r>
      <w:r>
        <w:t xml:space="preserve"> i volných her.</w:t>
      </w:r>
    </w:p>
    <w:p w14:paraId="2D0A19F8" w14:textId="77777777" w:rsidR="00341090" w:rsidRDefault="00341090">
      <w:pPr>
        <w:jc w:val="both"/>
      </w:pPr>
    </w:p>
    <w:p w14:paraId="2D0A19F9" w14:textId="77777777" w:rsidR="00341090" w:rsidRDefault="00341090">
      <w:pPr>
        <w:jc w:val="both"/>
      </w:pPr>
      <w:r>
        <w:rPr>
          <w:u w:val="single"/>
        </w:rPr>
        <w:t>Jiné aktivity MŠ:</w:t>
      </w:r>
      <w:r>
        <w:t xml:space="preserve">     </w:t>
      </w:r>
      <w:r w:rsidR="0097707A">
        <w:t xml:space="preserve">  </w:t>
      </w:r>
      <w:r>
        <w:t xml:space="preserve"> dílčí projekt logopedické prevence</w:t>
      </w:r>
    </w:p>
    <w:p w14:paraId="2D0A19FA" w14:textId="77777777" w:rsidR="00341090" w:rsidRDefault="00341090">
      <w:pPr>
        <w:jc w:val="both"/>
      </w:pPr>
      <w:r>
        <w:tab/>
      </w:r>
      <w:r>
        <w:tab/>
        <w:t xml:space="preserve">   </w:t>
      </w:r>
      <w:r>
        <w:tab/>
        <w:t>dílčí projekt environmentální výchovy</w:t>
      </w:r>
    </w:p>
    <w:p w14:paraId="2D0A19FB" w14:textId="33D8BA6D" w:rsidR="00341090" w:rsidRDefault="00B52E2B" w:rsidP="00B52E2B">
      <w:pPr>
        <w:ind w:left="1416" w:firstLine="708"/>
        <w:jc w:val="both"/>
      </w:pPr>
      <w:bookmarkStart w:id="0" w:name="_GoBack"/>
      <w:bookmarkEnd w:id="0"/>
      <w:r>
        <w:t>program poradenských služeb v mateřské škole</w:t>
      </w:r>
    </w:p>
    <w:p w14:paraId="2D0A19FC" w14:textId="77777777" w:rsidR="00341090" w:rsidRDefault="00341090">
      <w:pPr>
        <w:jc w:val="both"/>
      </w:pPr>
      <w:r>
        <w:t xml:space="preserve">        </w:t>
      </w:r>
      <w:r>
        <w:tab/>
      </w:r>
      <w:r>
        <w:tab/>
        <w:t xml:space="preserve">   </w:t>
      </w:r>
      <w:r>
        <w:tab/>
        <w:t>spolupráce s obecní knihovnou + projekt „Celé Česko čte dětem“</w:t>
      </w:r>
    </w:p>
    <w:p w14:paraId="2D0A19FD" w14:textId="77777777" w:rsidR="00341090" w:rsidRDefault="00341090">
      <w:pPr>
        <w:jc w:val="both"/>
        <w:rPr>
          <w:sz w:val="20"/>
          <w:szCs w:val="20"/>
        </w:rPr>
      </w:pPr>
    </w:p>
    <w:p w14:paraId="2D0A19FE" w14:textId="77777777" w:rsidR="00341090" w:rsidRDefault="00341090">
      <w:pPr>
        <w:jc w:val="both"/>
      </w:pPr>
    </w:p>
    <w:p w14:paraId="2D0A19FF" w14:textId="77777777" w:rsidR="00341090" w:rsidRDefault="00341090">
      <w:pPr>
        <w:jc w:val="both"/>
        <w:rPr>
          <w:b/>
          <w:sz w:val="28"/>
          <w:szCs w:val="28"/>
        </w:rPr>
      </w:pPr>
      <w:r>
        <w:rPr>
          <w:b/>
          <w:sz w:val="28"/>
          <w:szCs w:val="28"/>
        </w:rPr>
        <w:t>4. Způsob a podmínky pro příjímání dětí</w:t>
      </w:r>
    </w:p>
    <w:p w14:paraId="2D0A1A00" w14:textId="77777777" w:rsidR="00341090" w:rsidRDefault="00341090">
      <w:pPr>
        <w:jc w:val="both"/>
        <w:rPr>
          <w:b/>
          <w:sz w:val="28"/>
          <w:szCs w:val="28"/>
        </w:rPr>
      </w:pPr>
    </w:p>
    <w:p w14:paraId="2D0A1A01" w14:textId="77777777" w:rsidR="00341090" w:rsidRDefault="00341090">
      <w:pPr>
        <w:pStyle w:val="Nadpis2"/>
      </w:pPr>
      <w:r>
        <w:rPr>
          <w:b/>
          <w:bCs/>
          <w:sz w:val="28"/>
          <w:u w:val="none"/>
        </w:rPr>
        <w:t xml:space="preserve">4.1.  Umístění MŠ   </w:t>
      </w:r>
    </w:p>
    <w:p w14:paraId="2D0A1A02" w14:textId="77777777" w:rsidR="00341090" w:rsidRDefault="00341090">
      <w:pPr>
        <w:rPr>
          <w:u w:val="single"/>
        </w:rPr>
      </w:pPr>
    </w:p>
    <w:p w14:paraId="2D0A1A03" w14:textId="77777777" w:rsidR="00341090" w:rsidRDefault="00341090">
      <w:pPr>
        <w:ind w:firstLine="708"/>
      </w:pPr>
      <w:r>
        <w:t>MŠ je umístěna ve středu obce v těsném sousedství s OÚ Záříčí. Je dobře dostupná všem dětem zapsaným k docházce do MŠ.</w:t>
      </w:r>
    </w:p>
    <w:p w14:paraId="2D0A1A04" w14:textId="77777777" w:rsidR="00341090" w:rsidRDefault="00341090">
      <w:pPr>
        <w:ind w:firstLine="708"/>
      </w:pPr>
    </w:p>
    <w:p w14:paraId="2D0A1A05" w14:textId="77777777" w:rsidR="00341090" w:rsidRDefault="00341090">
      <w:pPr>
        <w:pStyle w:val="Nadpis2"/>
      </w:pPr>
      <w:r>
        <w:rPr>
          <w:b/>
          <w:bCs/>
          <w:sz w:val="28"/>
          <w:u w:val="none"/>
        </w:rPr>
        <w:t>4.2.  Přijímání dětí</w:t>
      </w:r>
    </w:p>
    <w:p w14:paraId="2D0A1A06" w14:textId="77777777" w:rsidR="00341090" w:rsidRDefault="00341090">
      <w:pPr>
        <w:ind w:left="4956"/>
      </w:pPr>
    </w:p>
    <w:p w14:paraId="2D0A1A07" w14:textId="77777777" w:rsidR="00341090" w:rsidRDefault="00341090">
      <w:pPr>
        <w:spacing w:before="100" w:line="240" w:lineRule="atLeast"/>
        <w:jc w:val="both"/>
      </w:pPr>
      <w:r>
        <w:t>Dle školského zákona se s účinností od 1. 9. 2016 předškolní vzdělávání organizuje</w:t>
      </w:r>
      <w:r>
        <w:rPr>
          <w:i/>
        </w:rPr>
        <w:t xml:space="preserve"> </w:t>
      </w:r>
      <w:r>
        <w:t xml:space="preserve">pro děti ve věku zpravidla od 3 do 6 let, nejdříve však pro děti od 2 let. S účinností od 1. 1. 2017 je </w:t>
      </w:r>
      <w:r>
        <w:lastRenderedPageBreak/>
        <w:t>předškolní vzdělávání od počátku školního roku, který následuje po dni, kdy dítě dosáhne pátého roku věku, do zahájení povinné školní docházky, povinné.</w:t>
      </w:r>
    </w:p>
    <w:p w14:paraId="2D0A1A08" w14:textId="77777777" w:rsidR="00341090" w:rsidRDefault="00341090">
      <w:pPr>
        <w:spacing w:before="100" w:line="240" w:lineRule="atLeast"/>
        <w:jc w:val="both"/>
      </w:pPr>
      <w:r>
        <w:t xml:space="preserve">Mateřská škola je jednotřídní, skupina dětí ve třídě je tedy věkově heterogenní. </w:t>
      </w:r>
    </w:p>
    <w:p w14:paraId="2D0A1A09" w14:textId="77777777" w:rsidR="00341090" w:rsidRDefault="00341090">
      <w:pPr>
        <w:spacing w:before="100" w:line="240" w:lineRule="atLeast"/>
        <w:jc w:val="both"/>
      </w:pPr>
      <w:r>
        <w:t>Poskytování předškolního vzdělávání je podle školského zákona veřejnou službou.</w:t>
      </w:r>
    </w:p>
    <w:p w14:paraId="2D0A1A0A" w14:textId="77777777" w:rsidR="00341090" w:rsidRDefault="00341090">
      <w:pPr>
        <w:jc w:val="both"/>
      </w:pPr>
    </w:p>
    <w:p w14:paraId="2D0A1A0B" w14:textId="77777777" w:rsidR="00341090" w:rsidRDefault="00341090">
      <w:pPr>
        <w:jc w:val="both"/>
      </w:pPr>
      <w:r>
        <w:t xml:space="preserve">Třída MŠ se naplňuje  do počtu 24 dětí. </w:t>
      </w:r>
      <w:r>
        <w:tab/>
        <w:t>Ředitelka po projednání se zřizovatelem může povolit výjimku z počtu dětí ve třídě až do počtu 28 dětí. Ředitelka stanoví v MŠ po dohodě se zástupcem dítěte docházku dítěte a délku jeho pobytu v MŠ.</w:t>
      </w:r>
    </w:p>
    <w:p w14:paraId="2D0A1A0C" w14:textId="77777777" w:rsidR="00341090" w:rsidRDefault="00341090">
      <w:pPr>
        <w:ind w:firstLine="708"/>
        <w:jc w:val="both"/>
      </w:pPr>
      <w:r>
        <w:t>O zařazení dítěte se speciálními vzdělávacími potřebami rozhoduje ředitelka na základě písemného vyjádření školského poradenského zařízení, popřípadě registrujícího lékaře.</w:t>
      </w:r>
    </w:p>
    <w:p w14:paraId="2D0A1A0D" w14:textId="77777777" w:rsidR="00341090" w:rsidRDefault="00341090">
      <w:pPr>
        <w:ind w:firstLine="708"/>
        <w:jc w:val="both"/>
      </w:pPr>
      <w:r>
        <w:t>Předškolní zařízení může přijmout pouze dítě, které se podrobilo stanoveným pravidelným očkováním, má doklad, že je proti nákaze imunní nebo se nemůže očkování podrobit pro trvalou kontraindikaci. Potvrzení o proočkování nedodávají děti, pro které je předškolní vzdělávání povinné.</w:t>
      </w:r>
    </w:p>
    <w:p w14:paraId="2D0A1A0E" w14:textId="77777777" w:rsidR="00341090" w:rsidRDefault="00341090"/>
    <w:p w14:paraId="2D0A1A0F" w14:textId="77777777" w:rsidR="00341090" w:rsidRDefault="00341090">
      <w:r>
        <w:rPr>
          <w:b/>
          <w:bCs/>
        </w:rPr>
        <w:t>4.2.1. Zápis dětí do MŠ</w:t>
      </w:r>
    </w:p>
    <w:p w14:paraId="2D0A1A10" w14:textId="77777777" w:rsidR="00341090" w:rsidRDefault="00341090"/>
    <w:p w14:paraId="2D0A1A11" w14:textId="77777777" w:rsidR="00341090" w:rsidRDefault="00341090">
      <w:pPr>
        <w:pStyle w:val="Zkladntext"/>
      </w:pPr>
      <w:r>
        <w:t xml:space="preserve">Ředitelka stanoví po dohodě s obcí místo, datum a dobu pro podání žádostí o přijetí dítěte k předškolnímu vzdělávání pro následující školní rok. Oznámení o místu, datu i době trvání zveřejní způsobem v místě obvyklým – tj. vyvěšením plakátů pro rodiče a vyhlášením v obecním rozhlase. </w:t>
      </w:r>
    </w:p>
    <w:p w14:paraId="2D0A1A12" w14:textId="7A391970" w:rsidR="00341090" w:rsidRDefault="00341090">
      <w:pPr>
        <w:pStyle w:val="Zkladntext"/>
      </w:pPr>
      <w:r>
        <w:t xml:space="preserve">Zápis se koná vždy v období od </w:t>
      </w:r>
      <w:r w:rsidR="00BD6858">
        <w:t>15. 3. do 15. 4.</w:t>
      </w:r>
    </w:p>
    <w:p w14:paraId="2D0A1A13" w14:textId="77777777" w:rsidR="00341090" w:rsidRDefault="00341090"/>
    <w:p w14:paraId="2D0A1A14" w14:textId="77777777" w:rsidR="00341090" w:rsidRDefault="00341090"/>
    <w:p w14:paraId="2D0A1A15" w14:textId="77777777" w:rsidR="00341090" w:rsidRDefault="00341090">
      <w:r>
        <w:rPr>
          <w:b/>
          <w:bCs/>
        </w:rPr>
        <w:t>4.2.2. Adaptační doba</w:t>
      </w:r>
    </w:p>
    <w:p w14:paraId="2D0A1A16" w14:textId="77777777" w:rsidR="00341090" w:rsidRDefault="00341090"/>
    <w:p w14:paraId="2D0A1A17" w14:textId="77777777" w:rsidR="00341090" w:rsidRDefault="00341090">
      <w:pPr>
        <w:jc w:val="both"/>
      </w:pPr>
      <w:r>
        <w:t>Vstup dítěte do MŠ je velkým zásahem do jeho života, který prožívá silně emocionálně. Platí při tom nutnost pozvolné adaptace, potřeba navodit pozitivní atmosféru a nutnost respektovat individuální a postupné přizpůsobování dítěte na uspořádání dne a života v MŠ. Adaptační doba je zkušební pobyt dítěte k ověření schopnosti dítěte přizpůsobit se podmínkám v MŠ. Adaptační doba je v naší MŠ stanovená – na 3 měsíce. Rodiče jsou s ní předem prokazatelně seznámeni.</w:t>
      </w:r>
    </w:p>
    <w:p w14:paraId="2D0A1A18" w14:textId="77777777" w:rsidR="00341090" w:rsidRDefault="00341090">
      <w:pPr>
        <w:jc w:val="both"/>
      </w:pPr>
    </w:p>
    <w:p w14:paraId="2D0A1A19" w14:textId="77777777" w:rsidR="00341090" w:rsidRDefault="00341090">
      <w:pPr>
        <w:jc w:val="both"/>
      </w:pPr>
    </w:p>
    <w:p w14:paraId="2D0A1A1A" w14:textId="77777777" w:rsidR="00341090" w:rsidRDefault="00341090">
      <w:pPr>
        <w:jc w:val="both"/>
      </w:pPr>
      <w:r>
        <w:rPr>
          <w:b/>
          <w:bCs/>
        </w:rPr>
        <w:t>4.2.3. Podmínky ukončení docházky do MŠ</w:t>
      </w:r>
    </w:p>
    <w:p w14:paraId="2D0A1A1B" w14:textId="77777777" w:rsidR="00341090" w:rsidRDefault="00341090">
      <w:pPr>
        <w:jc w:val="both"/>
      </w:pPr>
    </w:p>
    <w:p w14:paraId="2D0A1A1C" w14:textId="77777777" w:rsidR="00341090" w:rsidRDefault="00341090">
      <w:pPr>
        <w:jc w:val="both"/>
      </w:pPr>
      <w:r>
        <w:t>Ředitelka může po předchozím upozornění písemně oznámeném zákonnému zástupci dítěte rozhodnout o ukončení předškolního vzdělávání dítěte, jestliže:</w:t>
      </w:r>
    </w:p>
    <w:p w14:paraId="2D0A1A1D" w14:textId="77777777" w:rsidR="00341090" w:rsidRDefault="00341090">
      <w:pPr>
        <w:numPr>
          <w:ilvl w:val="1"/>
          <w:numId w:val="18"/>
        </w:numPr>
        <w:jc w:val="both"/>
      </w:pPr>
      <w:r>
        <w:t>se dítě bez omluvy zákonného  zástupce nepřetržitě neúčastní  předškolního vzdělávání po dobu delší než 2 týdny</w:t>
      </w:r>
    </w:p>
    <w:p w14:paraId="2D0A1A1E" w14:textId="77777777" w:rsidR="00341090" w:rsidRDefault="00341090">
      <w:pPr>
        <w:numPr>
          <w:ilvl w:val="1"/>
          <w:numId w:val="18"/>
        </w:numPr>
        <w:jc w:val="both"/>
      </w:pPr>
      <w:r>
        <w:t>zákonný zástupce dítěte závažným způsobem opakovaně narušuje provoz MŠ</w:t>
      </w:r>
    </w:p>
    <w:p w14:paraId="2D0A1A1F" w14:textId="77777777" w:rsidR="00341090" w:rsidRDefault="00341090">
      <w:pPr>
        <w:numPr>
          <w:ilvl w:val="1"/>
          <w:numId w:val="18"/>
        </w:numPr>
        <w:jc w:val="both"/>
      </w:pPr>
      <w:r>
        <w:t>ukončení doporučí v průběhu zkušebního pobytu dítěte lékař nebo  školské poradenské zařízení</w:t>
      </w:r>
    </w:p>
    <w:p w14:paraId="2D0A1A20" w14:textId="77777777" w:rsidR="00341090" w:rsidRDefault="00341090">
      <w:pPr>
        <w:numPr>
          <w:ilvl w:val="1"/>
          <w:numId w:val="18"/>
        </w:numPr>
        <w:jc w:val="both"/>
      </w:pPr>
      <w:r>
        <w:t>zákonný zástupce  opakovaně neuhradí úplatu za vzdělávání v MŠ nebo úplatu za školní stravování ve stanoveném termínu a nedohodne s ředitelkou  jiný termín úhrady.</w:t>
      </w:r>
    </w:p>
    <w:p w14:paraId="2D0A1A21" w14:textId="77777777" w:rsidR="00341090" w:rsidRDefault="00341090">
      <w:pPr>
        <w:jc w:val="both"/>
      </w:pPr>
      <w:r>
        <w:t>Ukončit předškolní vzdělávání nelze u dítěte, pro které je povinné.</w:t>
      </w:r>
    </w:p>
    <w:p w14:paraId="2D0A1A22" w14:textId="77777777" w:rsidR="00341090" w:rsidRDefault="00341090">
      <w:pPr>
        <w:jc w:val="both"/>
      </w:pPr>
      <w:r>
        <w:lastRenderedPageBreak/>
        <w:t xml:space="preserve">Ředitelka může ukončit  </w:t>
      </w:r>
      <w:r w:rsidR="0097707A">
        <w:t>d</w:t>
      </w:r>
      <w:r>
        <w:t xml:space="preserve">ocházku dítěte do MŠ i v průběhu zkušební doby, a to na základě doporučení praktického lékaře pro děti a dorost nebo PPP, SPC. Předškolní </w:t>
      </w:r>
      <w:r w:rsidR="0097707A">
        <w:t xml:space="preserve"> </w:t>
      </w:r>
      <w:r>
        <w:t>vzdělávání  končí odchodem dítěte do ZŠ.</w:t>
      </w:r>
    </w:p>
    <w:p w14:paraId="2D0A1A23" w14:textId="77777777" w:rsidR="00341090" w:rsidRDefault="00341090">
      <w:pPr>
        <w:jc w:val="both"/>
      </w:pPr>
    </w:p>
    <w:p w14:paraId="2D0A1A24" w14:textId="77777777" w:rsidR="00341090" w:rsidRDefault="00341090">
      <w:pPr>
        <w:jc w:val="both"/>
      </w:pPr>
      <w:r>
        <w:rPr>
          <w:b/>
          <w:bCs/>
        </w:rPr>
        <w:t>4.2.4. Náležitosti odkladu školní docházky</w:t>
      </w:r>
    </w:p>
    <w:p w14:paraId="2D0A1A25" w14:textId="77777777" w:rsidR="00341090" w:rsidRDefault="00341090">
      <w:pPr>
        <w:jc w:val="both"/>
      </w:pPr>
    </w:p>
    <w:p w14:paraId="2D0A1A26" w14:textId="77777777" w:rsidR="00341090" w:rsidRDefault="00A528E8" w:rsidP="003215F1">
      <w:pPr>
        <w:ind w:firstLine="708"/>
        <w:jc w:val="both"/>
      </w:pPr>
      <w:r>
        <w:t xml:space="preserve">Z důvodu omezení odkladů školní docházky v roce 2026 začne postupně nabíhat  úprava pravidel pro odklad. </w:t>
      </w:r>
      <w:r w:rsidR="00512017">
        <w:t xml:space="preserve">Prozatím se dotkne pouze dětí, které se narodily před 1. 4. 2020. Při žádosti o odklad musí </w:t>
      </w:r>
      <w:r w:rsidR="003215F1">
        <w:t xml:space="preserve">rodiče </w:t>
      </w:r>
      <w:r w:rsidR="00512017">
        <w:t xml:space="preserve">doložit doporučení </w:t>
      </w:r>
      <w:r w:rsidR="00341090">
        <w:t xml:space="preserve">příslušného školského poradenského zařízení a </w:t>
      </w:r>
      <w:r w:rsidR="00512017">
        <w:t>specializovaného</w:t>
      </w:r>
      <w:r w:rsidR="00341090">
        <w:t xml:space="preserve"> lékaře</w:t>
      </w:r>
      <w:r w:rsidR="00512017">
        <w:t xml:space="preserve"> (např. neurolog, klinický psycholog)</w:t>
      </w:r>
      <w:r w:rsidR="00341090">
        <w:t>. Školní docházka se odkládá na 1 rok.</w:t>
      </w:r>
    </w:p>
    <w:p w14:paraId="2D0A1A27" w14:textId="77777777" w:rsidR="00341090" w:rsidRDefault="00341090">
      <w:pPr>
        <w:jc w:val="both"/>
      </w:pPr>
    </w:p>
    <w:p w14:paraId="2D0A1A28" w14:textId="77777777" w:rsidR="00341090" w:rsidRDefault="00341090">
      <w:pPr>
        <w:ind w:left="360"/>
        <w:jc w:val="both"/>
      </w:pPr>
    </w:p>
    <w:p w14:paraId="2D0A1A29" w14:textId="77777777" w:rsidR="00341090" w:rsidRDefault="00341090">
      <w:r>
        <w:rPr>
          <w:b/>
          <w:sz w:val="32"/>
        </w:rPr>
        <w:t xml:space="preserve">5. Popis a projekt rozvoje podmínek </w:t>
      </w:r>
    </w:p>
    <w:p w14:paraId="2D0A1A2A" w14:textId="77777777" w:rsidR="00341090" w:rsidRDefault="00341090">
      <w:pPr>
        <w:ind w:firstLine="360"/>
      </w:pPr>
      <w:r>
        <w:t>- vychází z analýzy podmínek, která je přílohou ŠVP</w:t>
      </w:r>
    </w:p>
    <w:p w14:paraId="2D0A1A2B" w14:textId="77777777" w:rsidR="00341090" w:rsidRDefault="00341090"/>
    <w:p w14:paraId="2D0A1A2C" w14:textId="77777777" w:rsidR="00341090" w:rsidRDefault="00341090"/>
    <w:p w14:paraId="2D0A1A2D" w14:textId="77777777" w:rsidR="00341090" w:rsidRDefault="00341090">
      <w:r>
        <w:rPr>
          <w:b/>
          <w:bCs/>
        </w:rPr>
        <w:t>5.1. Organizace a rytmický řád života a dne:</w:t>
      </w:r>
    </w:p>
    <w:p w14:paraId="2D0A1A2E" w14:textId="77777777" w:rsidR="00341090" w:rsidRDefault="00341090">
      <w:pPr>
        <w:ind w:left="360"/>
      </w:pPr>
    </w:p>
    <w:p w14:paraId="2D0A1A2F" w14:textId="77777777" w:rsidR="00341090" w:rsidRDefault="00341090">
      <w:pPr>
        <w:ind w:left="720"/>
        <w:jc w:val="both"/>
        <w:rPr>
          <w:b/>
        </w:rPr>
      </w:pPr>
      <w:r>
        <w:t>Denní řád je dostatečně pružný, poměr spontánních a řízených aktivit je vyvážený. Plánování vychází z potřeb a zájmů dětí, přizpůsobuje se měnícím se podmínkám, vyhovuje individuálním potřebám a možnostem dětí. Je naplňována potřeba určité stálosti, řádu – podporující pocit jistoty dětí, je naplňována potřeba smyslu v podnětech, ale i potřeba svobody.</w:t>
      </w:r>
    </w:p>
    <w:p w14:paraId="2D0A1A30" w14:textId="77777777" w:rsidR="00341090" w:rsidRDefault="00341090">
      <w:pPr>
        <w:ind w:left="720"/>
        <w:jc w:val="both"/>
        <w:rPr>
          <w:b/>
        </w:rPr>
      </w:pPr>
    </w:p>
    <w:p w14:paraId="2D0A1A31" w14:textId="77777777" w:rsidR="00341090" w:rsidRDefault="00341090">
      <w:pPr>
        <w:ind w:left="720"/>
        <w:jc w:val="both"/>
        <w:rPr>
          <w:b/>
        </w:rPr>
      </w:pPr>
      <w:r>
        <w:rPr>
          <w:b/>
        </w:rPr>
        <w:t>Cíl:</w:t>
      </w:r>
      <w:r>
        <w:t xml:space="preserve">  Umožnit dětem se větší měrou podílet na vlastní organizaci aktivit, dát jim více prostoru pro experimentování.</w:t>
      </w:r>
    </w:p>
    <w:p w14:paraId="2D0A1A32" w14:textId="77777777" w:rsidR="00341090" w:rsidRDefault="00341090">
      <w:pPr>
        <w:ind w:firstLine="708"/>
      </w:pPr>
      <w:r>
        <w:rPr>
          <w:b/>
        </w:rPr>
        <w:t>Časové období:</w:t>
      </w:r>
      <w:r>
        <w:t xml:space="preserve"> průběžně</w:t>
      </w:r>
    </w:p>
    <w:p w14:paraId="2D0A1A33" w14:textId="77777777" w:rsidR="00341090" w:rsidRDefault="00341090"/>
    <w:p w14:paraId="2D0A1A34" w14:textId="77777777" w:rsidR="00341090" w:rsidRDefault="00341090">
      <w:r>
        <w:rPr>
          <w:b/>
          <w:bCs/>
        </w:rPr>
        <w:t>5.2. Psychosociální podmínky:</w:t>
      </w:r>
    </w:p>
    <w:p w14:paraId="2D0A1A35" w14:textId="77777777" w:rsidR="00341090" w:rsidRDefault="00341090">
      <w:pPr>
        <w:ind w:left="708"/>
      </w:pPr>
    </w:p>
    <w:p w14:paraId="2D0A1A36" w14:textId="77777777" w:rsidR="00341090" w:rsidRDefault="00341090">
      <w:pPr>
        <w:ind w:left="708"/>
        <w:jc w:val="both"/>
        <w:rPr>
          <w:b/>
        </w:rPr>
      </w:pPr>
      <w:r>
        <w:t>Prostředí MŠ je příjemné, útulné, klidné, dospělí i děti se v MŠ cítí jistě, bezpečně a spokojeně. Všichni mají rovnocenné postavení. Pedagogický styl je podporující, sympatizující, počítá s aktivní spoluúčastí dětí a samostatným rozhodováním dítěte. Pedagogové se programově věnují neformálním vztahům dětí ve třídě (prevence šikany a jiných sociálně patologických jevů u dětí).</w:t>
      </w:r>
    </w:p>
    <w:p w14:paraId="2D0A1A37" w14:textId="77777777" w:rsidR="00341090" w:rsidRDefault="00341090">
      <w:pPr>
        <w:ind w:left="708"/>
        <w:jc w:val="both"/>
        <w:rPr>
          <w:b/>
        </w:rPr>
      </w:pPr>
    </w:p>
    <w:p w14:paraId="2D0A1A38" w14:textId="77777777" w:rsidR="00341090" w:rsidRDefault="00341090">
      <w:pPr>
        <w:ind w:left="708"/>
        <w:jc w:val="both"/>
        <w:rPr>
          <w:b/>
        </w:rPr>
      </w:pPr>
      <w:r>
        <w:rPr>
          <w:b/>
        </w:rPr>
        <w:t>Cíl:</w:t>
      </w:r>
      <w:r>
        <w:t xml:space="preserve"> Jednat nenásilně, přirozeně, citlivě, navozovat klima pohody, klidu, neneurotizovat děti spěchem, nepřetěžovat je a zachovávat jejich rovnocenné postavení. Nenásilně podporovat vztahy ve třídě, dětská přátelství, děti prosociálně podporovat (děti se speciálními vzdělávacími potřebami, prevence šikany). </w:t>
      </w:r>
    </w:p>
    <w:p w14:paraId="2D0A1A39" w14:textId="77777777" w:rsidR="00341090" w:rsidRDefault="00341090">
      <w:pPr>
        <w:ind w:left="708"/>
      </w:pPr>
      <w:r>
        <w:rPr>
          <w:b/>
        </w:rPr>
        <w:t>Časové období:</w:t>
      </w:r>
      <w:r>
        <w:t xml:space="preserve"> neustále, průběžně po celý školní rok</w:t>
      </w:r>
    </w:p>
    <w:p w14:paraId="2D0A1A3A" w14:textId="77777777" w:rsidR="00341090" w:rsidRDefault="00341090"/>
    <w:p w14:paraId="2D0A1A3B" w14:textId="77777777" w:rsidR="00341090" w:rsidRDefault="00341090">
      <w:r>
        <w:rPr>
          <w:b/>
          <w:bCs/>
        </w:rPr>
        <w:t>5.3. Personální a pedagogické zajištění:</w:t>
      </w:r>
    </w:p>
    <w:p w14:paraId="2D0A1A3C" w14:textId="77777777" w:rsidR="00341090" w:rsidRDefault="00341090">
      <w:pPr>
        <w:ind w:left="360"/>
      </w:pPr>
    </w:p>
    <w:p w14:paraId="2D0A1A3D" w14:textId="77777777" w:rsidR="00341090" w:rsidRDefault="00341090">
      <w:pPr>
        <w:ind w:left="708"/>
        <w:rPr>
          <w:b/>
        </w:rPr>
      </w:pPr>
      <w:r>
        <w:t>Přístup pedagogických pracovnic je odborný, citlivý a maximálně odpovědný. Pedagogické pracovnice jednají, chovají se a pracují profesionálně – v souladu se společenskými pravidly a pedagogickými a metodickými zásadami výchovy a vzdělávání předškolních dětí. Mají zájem o svůj další odborný růst, soustavně se dál vzdělávají.</w:t>
      </w:r>
    </w:p>
    <w:p w14:paraId="2D0A1A3E" w14:textId="77777777" w:rsidR="00341090" w:rsidRDefault="00341090">
      <w:pPr>
        <w:ind w:left="708"/>
        <w:rPr>
          <w:b/>
        </w:rPr>
      </w:pPr>
    </w:p>
    <w:p w14:paraId="2D0A1A3F" w14:textId="77777777" w:rsidR="00341090" w:rsidRDefault="00341090" w:rsidP="00FF6D47">
      <w:pPr>
        <w:ind w:left="708"/>
        <w:jc w:val="both"/>
        <w:rPr>
          <w:b/>
        </w:rPr>
      </w:pPr>
      <w:r>
        <w:rPr>
          <w:b/>
        </w:rPr>
        <w:t>Cíl: a)</w:t>
      </w:r>
      <w:r>
        <w:t xml:space="preserve"> Nadále rozvíjet spolupráci s příslušnými odborníky ( speciální pedagogové, poradenští psychologové, lékaři, rehabilitační pracovníci )  k zajištění kvalitní péče o děti se speciálními vzdělávacími potřebami.</w:t>
      </w:r>
    </w:p>
    <w:p w14:paraId="2D0A1A40" w14:textId="77777777" w:rsidR="00341090" w:rsidRDefault="00341090">
      <w:pPr>
        <w:ind w:left="708"/>
      </w:pPr>
      <w:r>
        <w:rPr>
          <w:b/>
        </w:rPr>
        <w:t>Časové období:</w:t>
      </w:r>
      <w:r>
        <w:t xml:space="preserve"> v rámci celého školního roku</w:t>
      </w:r>
    </w:p>
    <w:p w14:paraId="2D0A1A41" w14:textId="77777777" w:rsidR="00341090" w:rsidRDefault="00341090">
      <w:pPr>
        <w:ind w:left="708"/>
      </w:pPr>
    </w:p>
    <w:p w14:paraId="2D0A1A42" w14:textId="77777777" w:rsidR="00341090" w:rsidRDefault="00341090" w:rsidP="001E04E8">
      <w:pPr>
        <w:ind w:left="708"/>
        <w:jc w:val="both"/>
        <w:rPr>
          <w:b/>
        </w:rPr>
      </w:pPr>
      <w:r>
        <w:rPr>
          <w:b/>
        </w:rPr>
        <w:t>b)</w:t>
      </w:r>
      <w:r>
        <w:t xml:space="preserve"> </w:t>
      </w:r>
      <w:r w:rsidR="00FF6D47">
        <w:t>P</w:t>
      </w:r>
      <w:r>
        <w:t xml:space="preserve">racovat </w:t>
      </w:r>
      <w:r w:rsidR="00FF6D47">
        <w:t xml:space="preserve">s </w:t>
      </w:r>
      <w:r>
        <w:t>pedagogickou diagnostik</w:t>
      </w:r>
      <w:r w:rsidR="00FF6D47">
        <w:t>o</w:t>
      </w:r>
      <w:r>
        <w:t>u</w:t>
      </w:r>
      <w:r w:rsidR="00FF6D47">
        <w:t xml:space="preserve"> a jejími závěry jako východiskem pro další práci s dětmi, pracovat s portfoliem dětí, </w:t>
      </w:r>
      <w:r w:rsidR="001E04E8">
        <w:t xml:space="preserve">s formativním hodnocením, </w:t>
      </w:r>
      <w:r w:rsidR="00FF6D47">
        <w:t xml:space="preserve">postupně připravit </w:t>
      </w:r>
      <w:r>
        <w:t>individuální vzdělávací programy pro všechny děti.</w:t>
      </w:r>
    </w:p>
    <w:p w14:paraId="2D0A1A43" w14:textId="77777777" w:rsidR="00341090" w:rsidRDefault="00341090">
      <w:pPr>
        <w:ind w:left="708"/>
      </w:pPr>
      <w:r>
        <w:rPr>
          <w:b/>
        </w:rPr>
        <w:t>Časové období:</w:t>
      </w:r>
      <w:r>
        <w:t xml:space="preserve"> </w:t>
      </w:r>
      <w:r w:rsidR="001E04E8">
        <w:t>průběžně po celý školní rok</w:t>
      </w:r>
    </w:p>
    <w:p w14:paraId="2D0A1A44" w14:textId="77777777" w:rsidR="00341090" w:rsidRDefault="00341090">
      <w:pPr>
        <w:ind w:left="708"/>
      </w:pPr>
    </w:p>
    <w:p w14:paraId="2D0A1A45" w14:textId="77777777" w:rsidR="00341090" w:rsidRDefault="00341090" w:rsidP="001E04E8">
      <w:pPr>
        <w:ind w:left="708"/>
        <w:jc w:val="both"/>
        <w:rPr>
          <w:b/>
        </w:rPr>
      </w:pPr>
      <w:r>
        <w:rPr>
          <w:b/>
        </w:rPr>
        <w:t>c)</w:t>
      </w:r>
      <w:r>
        <w:t xml:space="preserve"> Neustále se vzdělávat, pečlivě zvažovat nabídky DVPP vzhledem k práci a    potřebě MŠ, využívat možnosti samostudia.</w:t>
      </w:r>
    </w:p>
    <w:p w14:paraId="2D0A1A46" w14:textId="77777777" w:rsidR="00341090" w:rsidRDefault="00341090">
      <w:pPr>
        <w:ind w:left="708"/>
      </w:pPr>
      <w:r>
        <w:rPr>
          <w:b/>
        </w:rPr>
        <w:t>Časové období:</w:t>
      </w:r>
      <w:r>
        <w:t xml:space="preserve"> po celý školní rok</w:t>
      </w:r>
    </w:p>
    <w:p w14:paraId="2D0A1A47" w14:textId="77777777" w:rsidR="00341090" w:rsidRDefault="00341090"/>
    <w:p w14:paraId="2D0A1A48" w14:textId="77777777" w:rsidR="00341090" w:rsidRDefault="00341090">
      <w:r>
        <w:rPr>
          <w:b/>
          <w:bCs/>
        </w:rPr>
        <w:t>5.4. Spoluúčast rodičů:</w:t>
      </w:r>
    </w:p>
    <w:p w14:paraId="2D0A1A49" w14:textId="77777777" w:rsidR="00341090" w:rsidRDefault="00341090"/>
    <w:p w14:paraId="2D0A1A4A" w14:textId="77777777" w:rsidR="00341090" w:rsidRDefault="00341090">
      <w:pPr>
        <w:ind w:left="705"/>
        <w:jc w:val="both"/>
        <w:rPr>
          <w:b/>
        </w:rPr>
      </w:pPr>
      <w:r>
        <w:t>Rodiče mají možnost podílet se na dění v MŠ, účastnit se různých programů, dle svého                                  zájmu vstupovat do her svých dětí. Jsou pravidelně a dostatečně informováni o dění v MŠ i o prospívání dítěte a jeho individuálních pokrocích v  rozvoji  a učení. Pedagogové chrání soukromí rodiny, zachovávají mlčenlivost o jejich vnitřních záležitostech, nezasahují do života a soukromí rodiny, varují se přílišné horlivosti a  poskytování nevyžádaných rad.</w:t>
      </w:r>
    </w:p>
    <w:p w14:paraId="2D0A1A4B" w14:textId="77777777" w:rsidR="00341090" w:rsidRDefault="00341090">
      <w:pPr>
        <w:ind w:left="705"/>
        <w:rPr>
          <w:b/>
        </w:rPr>
      </w:pPr>
      <w:r>
        <w:rPr>
          <w:b/>
        </w:rPr>
        <w:t>Cíl: a)</w:t>
      </w:r>
      <w:r>
        <w:t xml:space="preserve"> Vyvíjet spolupráci mezi rodiči a pedagogy na  základě  partnerství  (tolerance a otevřenost), větší zapojení rodičů do dění v MŠ.</w:t>
      </w:r>
    </w:p>
    <w:p w14:paraId="2D0A1A4C" w14:textId="77777777" w:rsidR="00341090" w:rsidRDefault="00341090">
      <w:pPr>
        <w:ind w:left="705"/>
      </w:pPr>
      <w:r>
        <w:rPr>
          <w:b/>
        </w:rPr>
        <w:t>Časové období:</w:t>
      </w:r>
      <w:r>
        <w:t xml:space="preserve"> v rámci celého školního roku</w:t>
      </w:r>
    </w:p>
    <w:p w14:paraId="2D0A1A4D" w14:textId="77777777" w:rsidR="00341090" w:rsidRDefault="00341090">
      <w:pPr>
        <w:ind w:left="705"/>
      </w:pPr>
    </w:p>
    <w:p w14:paraId="2D0A1A4E" w14:textId="77777777" w:rsidR="00341090" w:rsidRDefault="00341090">
      <w:pPr>
        <w:ind w:left="705"/>
        <w:rPr>
          <w:b/>
        </w:rPr>
      </w:pPr>
      <w:r>
        <w:t xml:space="preserve">      </w:t>
      </w:r>
      <w:r>
        <w:rPr>
          <w:b/>
        </w:rPr>
        <w:t>b)</w:t>
      </w:r>
      <w:r>
        <w:t xml:space="preserve"> Probudit zájem rodičů o větší spolupráci, společně se podílet na tvorbě plánu spolupráce s rodiči, nabídnout možnost spolupráce při plánování programu MŠ na základě jejich zájmu a potřeby.</w:t>
      </w:r>
    </w:p>
    <w:p w14:paraId="2D0A1A4F" w14:textId="77777777" w:rsidR="00341090" w:rsidRDefault="00341090">
      <w:pPr>
        <w:ind w:left="705"/>
      </w:pPr>
      <w:r>
        <w:rPr>
          <w:b/>
        </w:rPr>
        <w:t>Časové období:</w:t>
      </w:r>
      <w:r>
        <w:t xml:space="preserve"> </w:t>
      </w:r>
      <w:r w:rsidR="007C2368">
        <w:t>září 202</w:t>
      </w:r>
      <w:r w:rsidR="001E04E8">
        <w:t>5</w:t>
      </w:r>
      <w:r w:rsidR="00920EF0">
        <w:t xml:space="preserve"> -</w:t>
      </w:r>
      <w:r>
        <w:t xml:space="preserve"> 1. informační schůzka, dále průběžně</w:t>
      </w:r>
    </w:p>
    <w:p w14:paraId="2D0A1A50" w14:textId="77777777" w:rsidR="00341090" w:rsidRDefault="00341090">
      <w:pPr>
        <w:ind w:left="705"/>
      </w:pPr>
    </w:p>
    <w:p w14:paraId="2D0A1A51" w14:textId="77777777" w:rsidR="00341090" w:rsidRDefault="00341090">
      <w:pPr>
        <w:ind w:left="705"/>
        <w:rPr>
          <w:b/>
        </w:rPr>
      </w:pPr>
      <w:r>
        <w:t xml:space="preserve">    </w:t>
      </w:r>
      <w:r>
        <w:rPr>
          <w:b/>
        </w:rPr>
        <w:t>c)</w:t>
      </w:r>
      <w:r>
        <w:t xml:space="preserve"> Nabízet rodičům poradenský servis, odbornou pomoc, reagovat na jejich potřeby.</w:t>
      </w:r>
    </w:p>
    <w:p w14:paraId="2D0A1A52" w14:textId="77777777" w:rsidR="00341090" w:rsidRDefault="00341090">
      <w:pPr>
        <w:ind w:left="705"/>
      </w:pPr>
      <w:r>
        <w:rPr>
          <w:b/>
        </w:rPr>
        <w:t>Časové období:</w:t>
      </w:r>
      <w:r>
        <w:t xml:space="preserve"> trvale</w:t>
      </w:r>
    </w:p>
    <w:p w14:paraId="2D0A1A53" w14:textId="77777777" w:rsidR="00341090" w:rsidRDefault="00341090">
      <w:pPr>
        <w:ind w:left="705"/>
      </w:pPr>
    </w:p>
    <w:p w14:paraId="2D0A1A54" w14:textId="77777777" w:rsidR="00341090" w:rsidRDefault="00341090">
      <w:r>
        <w:rPr>
          <w:b/>
          <w:bCs/>
        </w:rPr>
        <w:t>5.5. Věcné podmínky:</w:t>
      </w:r>
    </w:p>
    <w:p w14:paraId="2D0A1A55" w14:textId="77777777" w:rsidR="00341090" w:rsidRDefault="00341090"/>
    <w:p w14:paraId="2D0A1A56" w14:textId="77777777" w:rsidR="00341090" w:rsidRDefault="00341090" w:rsidP="00110422">
      <w:pPr>
        <w:ind w:left="705"/>
        <w:jc w:val="both"/>
        <w:rPr>
          <w:b/>
        </w:rPr>
      </w:pPr>
      <w:r>
        <w:t>Prostory MŠ jsou dostatečně velké, veškeré vybavení je zdravotně nezávadné, bezpečné, estetického vzhledu, odpovídající počtu dětí i jejich věku. Je průběžně doplňováno a obměňováno. Daří se postupně obnovovat zastaralé vybavení – hračky, pomůcky, materiály i učitelskou knihovnu. Prostředí se mění na příjemné, útulné, estetické, podle možností vybavené přírodními materiály. Prostředí je inspirativní s dostatkem podnětů. Na budovu MŠ bezprostředně navazuje přírodní školní zahrada – její prostory jsou vybavené tak, aby dětem umožňovaly rozmanité pohybové aktivity a pestrou nabídku pro environmentální vzdělávání. Všechny vnější i vnitřní prostory splňují bezpečnostní a hygienické normy dle platných předpisů.</w:t>
      </w:r>
    </w:p>
    <w:p w14:paraId="2D0A1A57" w14:textId="77777777" w:rsidR="00341090" w:rsidRDefault="00341090">
      <w:pPr>
        <w:ind w:left="705"/>
        <w:rPr>
          <w:b/>
        </w:rPr>
      </w:pPr>
      <w:r>
        <w:rPr>
          <w:b/>
        </w:rPr>
        <w:t>Cíl: a)</w:t>
      </w:r>
      <w:r>
        <w:t xml:space="preserve"> Stále přetrvává nadbytek umělohmotných hraček a pomůcek – postupně je nahrazovat přírodními materiály.</w:t>
      </w:r>
    </w:p>
    <w:p w14:paraId="2D0A1A58" w14:textId="77777777" w:rsidR="00341090" w:rsidRDefault="00341090">
      <w:pPr>
        <w:ind w:left="705"/>
      </w:pPr>
      <w:r>
        <w:rPr>
          <w:b/>
        </w:rPr>
        <w:t>Časové období:</w:t>
      </w:r>
      <w:r>
        <w:t xml:space="preserve"> podle finančních možností – průběžně</w:t>
      </w:r>
    </w:p>
    <w:p w14:paraId="2D0A1A59" w14:textId="77777777" w:rsidR="00341090" w:rsidRDefault="00341090">
      <w:pPr>
        <w:ind w:left="705"/>
      </w:pPr>
    </w:p>
    <w:p w14:paraId="2D0A1A5A" w14:textId="77777777" w:rsidR="00341090" w:rsidRDefault="00341090">
      <w:pPr>
        <w:ind w:left="705"/>
        <w:rPr>
          <w:b/>
        </w:rPr>
      </w:pPr>
      <w:r>
        <w:rPr>
          <w:b/>
        </w:rPr>
        <w:lastRenderedPageBreak/>
        <w:t>b)</w:t>
      </w:r>
      <w:r>
        <w:t xml:space="preserve"> Nahradit starý nábytek novým – vkusným, účelným a estetickým.</w:t>
      </w:r>
    </w:p>
    <w:p w14:paraId="2D0A1A5B" w14:textId="77777777" w:rsidR="00341090" w:rsidRDefault="00341090">
      <w:pPr>
        <w:ind w:left="705"/>
      </w:pPr>
      <w:r>
        <w:rPr>
          <w:b/>
        </w:rPr>
        <w:t>Časové období:</w:t>
      </w:r>
      <w:r>
        <w:t xml:space="preserve"> v rámci finančních možností – průběžně</w:t>
      </w:r>
    </w:p>
    <w:p w14:paraId="2D0A1A5C" w14:textId="77777777" w:rsidR="00341090" w:rsidRDefault="00341090">
      <w:pPr>
        <w:ind w:left="705"/>
      </w:pPr>
    </w:p>
    <w:p w14:paraId="2D0A1A5D" w14:textId="77777777" w:rsidR="00341090" w:rsidRDefault="00341090">
      <w:pPr>
        <w:rPr>
          <w:b/>
          <w:sz w:val="28"/>
          <w:szCs w:val="28"/>
        </w:rPr>
      </w:pPr>
    </w:p>
    <w:p w14:paraId="2D0A1A5E" w14:textId="77777777" w:rsidR="00341090" w:rsidRDefault="00341090">
      <w:r>
        <w:rPr>
          <w:b/>
          <w:bCs/>
        </w:rPr>
        <w:t>5.6. Životospráva:</w:t>
      </w:r>
    </w:p>
    <w:p w14:paraId="2D0A1A5F" w14:textId="77777777" w:rsidR="00341090" w:rsidRDefault="00341090"/>
    <w:p w14:paraId="2D0A1A60" w14:textId="77777777" w:rsidR="00341090" w:rsidRDefault="00341090">
      <w:pPr>
        <w:ind w:left="705"/>
        <w:jc w:val="both"/>
      </w:pPr>
      <w:r>
        <w:t>Dětem je poskytována plnohodnotná strava, pestrá a vyvážená, obsahující hodně ovoce a zeleniny, zejména syrové, ale i zeleninové pokrmy a více ryb. Jsou dodržovány vhodné intervaly mezi jídly – nepřesahující 3 hodiny. Je respektována individuální potřeba jídla a individuální tempo dětí při jídle. Je zajištěno klidné, kulturní a estetické prostředí pro stolování.</w:t>
      </w:r>
    </w:p>
    <w:p w14:paraId="2D0A1A61" w14:textId="77777777" w:rsidR="00341090" w:rsidRDefault="00341090">
      <w:pPr>
        <w:ind w:left="705"/>
        <w:jc w:val="both"/>
        <w:rPr>
          <w:b/>
        </w:rPr>
      </w:pPr>
      <w:r>
        <w:t>Je zajištěn pravidelný rytmus a řád, který je však dostatečně flexibilní, aby umožňoval organizaci činností v průběhu dne potřebám a aktuální situaci. V denním programu je respektována individuální potřeba aktivity, odpočinku a spánku. V MŠ je nepřípustné nutit děti do jídla a spánku.</w:t>
      </w:r>
    </w:p>
    <w:p w14:paraId="2D0A1A62" w14:textId="77777777" w:rsidR="00341090" w:rsidRDefault="00341090" w:rsidP="0077770B">
      <w:pPr>
        <w:ind w:left="705"/>
        <w:jc w:val="both"/>
        <w:rPr>
          <w:b/>
        </w:rPr>
      </w:pPr>
      <w:r>
        <w:rPr>
          <w:b/>
        </w:rPr>
        <w:t>Cíl: a)</w:t>
      </w:r>
      <w:r>
        <w:t xml:space="preserve"> MŠ se výrazně podílí na utváření strav</w:t>
      </w:r>
      <w:r w:rsidR="00CF49E6">
        <w:t xml:space="preserve">ovacích návyků – zajistit větší </w:t>
      </w:r>
      <w:r>
        <w:t>spolupráci a informovanost mezi rodiči a pedagogy.</w:t>
      </w:r>
    </w:p>
    <w:p w14:paraId="2D0A1A63" w14:textId="77777777" w:rsidR="00341090" w:rsidRDefault="00341090">
      <w:pPr>
        <w:ind w:left="705"/>
      </w:pPr>
      <w:r>
        <w:rPr>
          <w:b/>
        </w:rPr>
        <w:t>Časové období:</w:t>
      </w:r>
      <w:r>
        <w:t xml:space="preserve"> průběžně</w:t>
      </w:r>
    </w:p>
    <w:p w14:paraId="2D0A1A64" w14:textId="77777777" w:rsidR="00341090" w:rsidRDefault="00341090">
      <w:pPr>
        <w:ind w:left="705"/>
      </w:pPr>
    </w:p>
    <w:p w14:paraId="2D0A1A65" w14:textId="77777777" w:rsidR="0077770B" w:rsidRDefault="00341090" w:rsidP="0077770B">
      <w:pPr>
        <w:ind w:left="705"/>
        <w:jc w:val="both"/>
      </w:pPr>
      <w:r>
        <w:rPr>
          <w:b/>
        </w:rPr>
        <w:t>b)</w:t>
      </w:r>
      <w:r>
        <w:t xml:space="preserve"> Pedagogové a ostatní pracovníci MŠ se budou sami chovat podle zásad zdravého životního stylu a budou tak poskytovat dětem vzor vhodný k nápodobě, budou v součinnosti s rodiči dětí vytvářet takové podmínky, aby byly děti vedeny ke zdraví </w:t>
      </w:r>
    </w:p>
    <w:p w14:paraId="2D0A1A66" w14:textId="77777777" w:rsidR="00341090" w:rsidRDefault="00341090" w:rsidP="0077770B">
      <w:pPr>
        <w:ind w:left="705"/>
        <w:jc w:val="both"/>
        <w:rPr>
          <w:b/>
        </w:rPr>
      </w:pPr>
      <w:r>
        <w:t>a zdravému životnímu stylu.</w:t>
      </w:r>
    </w:p>
    <w:p w14:paraId="2D0A1A67" w14:textId="77777777" w:rsidR="00341090" w:rsidRDefault="00341090" w:rsidP="0077770B">
      <w:pPr>
        <w:ind w:left="705"/>
        <w:jc w:val="both"/>
      </w:pPr>
      <w:r>
        <w:rPr>
          <w:b/>
        </w:rPr>
        <w:t>Časové období:</w:t>
      </w:r>
      <w:r>
        <w:t xml:space="preserve"> trvale</w:t>
      </w:r>
    </w:p>
    <w:p w14:paraId="2D0A1A68" w14:textId="77777777" w:rsidR="00341090" w:rsidRDefault="00341090"/>
    <w:p w14:paraId="2D0A1A69" w14:textId="77777777" w:rsidR="00341090" w:rsidRDefault="00341090">
      <w:pPr>
        <w:ind w:left="360"/>
        <w:jc w:val="both"/>
      </w:pPr>
      <w:r>
        <w:rPr>
          <w:b/>
          <w:bCs/>
        </w:rPr>
        <w:t>5.7.  Řízení MŠ:</w:t>
      </w:r>
    </w:p>
    <w:p w14:paraId="2D0A1A6A" w14:textId="77777777" w:rsidR="00341090" w:rsidRDefault="00341090">
      <w:pPr>
        <w:ind w:left="360"/>
        <w:jc w:val="both"/>
      </w:pPr>
    </w:p>
    <w:p w14:paraId="2D0A1A6B" w14:textId="77777777" w:rsidR="00341090" w:rsidRDefault="00341090">
      <w:pPr>
        <w:ind w:left="360"/>
        <w:jc w:val="both"/>
        <w:rPr>
          <w:b/>
        </w:rPr>
      </w:pPr>
      <w:r>
        <w:t>Zaměstnanci MŠ pracují jako tým. Povinnosti, pravomoci a úkoly všech zaměstnanců jsou jasně vymezeny. Je vytvořen vnitřní informační systém, a to jak uvnitř školy, tak i navenek. Při vedení  zaměstnanců  ředitelka vytváří ovzduší vzájemné důvěry a tolerance, zapojuje zaměstnance do řízení školy, ponechává jim dostatek pravomocí a respektuje jejich názor. Ředitelka podporuje spolupráci, rozumě motivuje a hodnotí práci podřízených. Plánování v MŠ je funkční, vychází z předchozí analýzy a využívá zpětné vazby. Ředitelka vypracovává ŠVP ve spolupráci s pedagogick</w:t>
      </w:r>
      <w:r w:rsidR="0077770B">
        <w:t>ými</w:t>
      </w:r>
      <w:r>
        <w:t xml:space="preserve"> pracovnic</w:t>
      </w:r>
      <w:r w:rsidR="0077770B">
        <w:t>emi</w:t>
      </w:r>
      <w:r>
        <w:t xml:space="preserve"> a s ostatními zaměstnanci MŠ, kontrolní a evaluační činnosti zahrnují všechny stránky chodu MŠ, jsou smysluplné a užitečné, z výsledků jsou vyvozovány závěry pro další práci.</w:t>
      </w:r>
    </w:p>
    <w:p w14:paraId="2D0A1A6C" w14:textId="77777777" w:rsidR="00341090" w:rsidRDefault="00341090">
      <w:pPr>
        <w:ind w:left="360"/>
        <w:jc w:val="both"/>
        <w:rPr>
          <w:b/>
        </w:rPr>
      </w:pPr>
      <w:r>
        <w:rPr>
          <w:b/>
        </w:rPr>
        <w:t>Cíl: a)</w:t>
      </w:r>
      <w:r>
        <w:t xml:space="preserve">  Vytvářet ovzduší důvěry, tolerance mezi všemi zaměstnanci, zapojovat zaměstnance do řízení MŠ, společně rozhodovat.</w:t>
      </w:r>
    </w:p>
    <w:p w14:paraId="2D0A1A6D" w14:textId="77777777" w:rsidR="00341090" w:rsidRDefault="00341090">
      <w:pPr>
        <w:ind w:left="360"/>
        <w:jc w:val="both"/>
      </w:pPr>
      <w:r>
        <w:rPr>
          <w:b/>
        </w:rPr>
        <w:t>Časové období:</w:t>
      </w:r>
      <w:r>
        <w:t xml:space="preserve">  trvale</w:t>
      </w:r>
    </w:p>
    <w:p w14:paraId="2D0A1A6E" w14:textId="77777777" w:rsidR="00341090" w:rsidRDefault="00341090">
      <w:pPr>
        <w:ind w:left="360"/>
        <w:jc w:val="both"/>
      </w:pPr>
    </w:p>
    <w:p w14:paraId="2D0A1A6F" w14:textId="77777777" w:rsidR="00341090" w:rsidRDefault="00341090">
      <w:pPr>
        <w:ind w:left="360"/>
        <w:jc w:val="both"/>
        <w:rPr>
          <w:b/>
        </w:rPr>
      </w:pPr>
      <w:r>
        <w:rPr>
          <w:b/>
        </w:rPr>
        <w:t>b)</w:t>
      </w:r>
      <w:r>
        <w:t xml:space="preserve"> Pracovat na vylepšení kontrolní a evaluační činnosti, aby byla smysluplná, účelná a užitečná , aby sloužila pro vyvozování závěrů pro další práci.</w:t>
      </w:r>
    </w:p>
    <w:p w14:paraId="2D0A1A70" w14:textId="77777777" w:rsidR="00341090" w:rsidRDefault="00341090">
      <w:pPr>
        <w:ind w:left="360"/>
        <w:jc w:val="both"/>
      </w:pPr>
      <w:r>
        <w:rPr>
          <w:b/>
        </w:rPr>
        <w:t>Časové období:</w:t>
      </w:r>
      <w:r>
        <w:t xml:space="preserve">  trvale</w:t>
      </w:r>
    </w:p>
    <w:p w14:paraId="2D0A1A71" w14:textId="77777777" w:rsidR="00341090" w:rsidRDefault="00341090">
      <w:pPr>
        <w:ind w:left="360"/>
        <w:jc w:val="both"/>
      </w:pPr>
    </w:p>
    <w:p w14:paraId="2D0A1A72" w14:textId="77777777" w:rsidR="00341090" w:rsidRDefault="00341090">
      <w:pPr>
        <w:ind w:left="360"/>
        <w:jc w:val="both"/>
        <w:rPr>
          <w:b/>
        </w:rPr>
      </w:pPr>
      <w:r>
        <w:rPr>
          <w:b/>
        </w:rPr>
        <w:t>5.8. Podmínky pro vzdělávání dětí se speciálními  vzdělávacími potřebami</w:t>
      </w:r>
    </w:p>
    <w:p w14:paraId="2D0A1A73" w14:textId="77777777" w:rsidR="00341090" w:rsidRDefault="00341090">
      <w:pPr>
        <w:ind w:left="360"/>
        <w:jc w:val="both"/>
        <w:rPr>
          <w:b/>
        </w:rPr>
      </w:pPr>
    </w:p>
    <w:p w14:paraId="2D0A1A74" w14:textId="77777777" w:rsidR="00341090" w:rsidRDefault="00341090">
      <w:pPr>
        <w:pStyle w:val="Textkapitol"/>
        <w:ind w:left="426" w:firstLine="282"/>
      </w:pPr>
      <w:r>
        <w:rPr>
          <w:sz w:val="24"/>
          <w:szCs w:val="24"/>
        </w:rPr>
        <w:t xml:space="preserve">Při vzdělávání dětí se speciálními vzdělávacími potřebami se snažíme vše přizpůsobovat tak, aby to maximálně vyhovovalo dětem, jejich potřebám i možnostem. Snahou pedagogů je vytvoření optimálních podmínek k rozvoji osobnosti každého dítěte, </w:t>
      </w:r>
      <w:r>
        <w:rPr>
          <w:sz w:val="24"/>
          <w:szCs w:val="24"/>
        </w:rPr>
        <w:lastRenderedPageBreak/>
        <w:t xml:space="preserve">k učení i ke komunikaci s ostatními a pomoci mu, aby dosáhlo co největší samostatnosti, </w:t>
      </w:r>
      <w:r>
        <w:rPr>
          <w:rFonts w:eastAsia="Arial"/>
          <w:sz w:val="24"/>
          <w:szCs w:val="24"/>
        </w:rPr>
        <w:t xml:space="preserve">využít vzdělávacího potenciálu každého dítěte s ohledem na jeho individuální možnosti a schopnosti. </w:t>
      </w:r>
      <w:r>
        <w:rPr>
          <w:sz w:val="24"/>
          <w:szCs w:val="24"/>
        </w:rPr>
        <w:t>Při vzdělávání dětí se</w:t>
      </w:r>
      <w:r>
        <w:t xml:space="preserve"> </w:t>
      </w:r>
      <w:r>
        <w:rPr>
          <w:sz w:val="24"/>
          <w:szCs w:val="24"/>
        </w:rPr>
        <w:t>speciálními vzdělávacími potřebami učitelky zahrnují do svých vzdělávacích strategií právě podpůrná opatření.</w:t>
      </w:r>
    </w:p>
    <w:p w14:paraId="2D0A1A75" w14:textId="77777777" w:rsidR="00341090" w:rsidRDefault="00341090">
      <w:pPr>
        <w:ind w:left="426" w:firstLine="282"/>
        <w:jc w:val="both"/>
      </w:pPr>
      <w:r>
        <w:t>Při  předškolním  vzdělávání dětí se speciálními vzdělávacími potřebami se snažíme volit vhodné vzdělávací metody a prostředky, které jsou v souladu se stanovenými podpůrnými opatřeními a jsou odpovídají potřebám dětí, snažíme se uplatňovat </w:t>
      </w:r>
      <w:r>
        <w:rPr>
          <w:i/>
        </w:rPr>
        <w:t xml:space="preserve"> </w:t>
      </w:r>
      <w:r>
        <w:t xml:space="preserve">profesionální, citlivý a přiměřený postoj všech  pracovníků, kteří se na péči o dítě a jeho vzdělávání podílejí. Vytváříme podmínky pro jejich pozitivní přijetí. Snažíme se i citlivě komunikovat a spolupracovat s rodiči těchto dětí. Spolupracujeme s dalšími odborníky, zejména využíváme služby ŠPZ. </w:t>
      </w:r>
    </w:p>
    <w:p w14:paraId="2D0A1A76" w14:textId="77777777" w:rsidR="00341090" w:rsidRDefault="00341090">
      <w:pPr>
        <w:ind w:left="426" w:firstLine="282"/>
        <w:jc w:val="both"/>
      </w:pPr>
      <w:r>
        <w:t>Snažíme se :</w:t>
      </w:r>
    </w:p>
    <w:p w14:paraId="2D0A1A77" w14:textId="77777777" w:rsidR="00341090" w:rsidRDefault="00341090">
      <w:pPr>
        <w:pStyle w:val="Textkapitolodrky-principy"/>
        <w:numPr>
          <w:ilvl w:val="0"/>
          <w:numId w:val="18"/>
        </w:numPr>
        <w:spacing w:before="100"/>
        <w:ind w:left="567" w:hanging="207"/>
        <w:rPr>
          <w:sz w:val="24"/>
          <w:szCs w:val="24"/>
        </w:rPr>
      </w:pPr>
      <w:r>
        <w:rPr>
          <w:sz w:val="24"/>
          <w:szCs w:val="24"/>
        </w:rPr>
        <w:t>uplatňovat princip diferenciace a individualizace vzdělávacího procesu při plánování a organizaci činností, včetně určování obsahu, forem i metod vzdělávání;</w:t>
      </w:r>
    </w:p>
    <w:p w14:paraId="2D0A1A78" w14:textId="77777777" w:rsidR="00341090" w:rsidRDefault="00341090">
      <w:pPr>
        <w:pStyle w:val="Textkapitolodrky-principy"/>
        <w:numPr>
          <w:ilvl w:val="0"/>
          <w:numId w:val="18"/>
        </w:numPr>
        <w:spacing w:before="100"/>
        <w:rPr>
          <w:sz w:val="24"/>
          <w:szCs w:val="24"/>
        </w:rPr>
      </w:pPr>
      <w:r>
        <w:rPr>
          <w:sz w:val="24"/>
          <w:szCs w:val="24"/>
        </w:rPr>
        <w:t xml:space="preserve">realizovat všechna stanovená podpůrná opatření </w:t>
      </w:r>
      <w:r>
        <w:rPr>
          <w:rStyle w:val="Znakypropoznmkupodarou"/>
          <w:sz w:val="24"/>
          <w:szCs w:val="24"/>
        </w:rPr>
        <w:t xml:space="preserve"> </w:t>
      </w:r>
      <w:r>
        <w:rPr>
          <w:sz w:val="24"/>
          <w:szCs w:val="24"/>
        </w:rPr>
        <w:t>při vzdělávání dětí;</w:t>
      </w:r>
    </w:p>
    <w:p w14:paraId="2D0A1A79" w14:textId="77777777" w:rsidR="00341090" w:rsidRDefault="00341090">
      <w:pPr>
        <w:pStyle w:val="Textkapitolodrky-principy"/>
        <w:numPr>
          <w:ilvl w:val="0"/>
          <w:numId w:val="18"/>
        </w:numPr>
        <w:spacing w:before="100"/>
        <w:ind w:left="426" w:hanging="66"/>
        <w:rPr>
          <w:sz w:val="24"/>
          <w:szCs w:val="24"/>
        </w:rPr>
      </w:pPr>
      <w:r>
        <w:rPr>
          <w:sz w:val="24"/>
          <w:szCs w:val="24"/>
        </w:rPr>
        <w:t xml:space="preserve">osvojovat specifické dovednosti v úrovni odpovídající individuálním potřebám </w:t>
      </w:r>
      <w:r>
        <w:rPr>
          <w:sz w:val="24"/>
          <w:szCs w:val="24"/>
        </w:rPr>
        <w:br/>
        <w:t xml:space="preserve">   a možnostem dítěte zaměřené na jeho samostatnost, sebeobsluhu a základní hygienické        návyky v úrovni odpovídající věku dítěte a stupni postižení;</w:t>
      </w:r>
    </w:p>
    <w:p w14:paraId="2D0A1A7A" w14:textId="77777777" w:rsidR="00341090" w:rsidRDefault="00341090">
      <w:pPr>
        <w:pStyle w:val="Textkapitolodrky-principy"/>
        <w:numPr>
          <w:ilvl w:val="0"/>
          <w:numId w:val="18"/>
        </w:numPr>
        <w:spacing w:before="100"/>
        <w:ind w:left="567" w:hanging="207"/>
        <w:rPr>
          <w:sz w:val="24"/>
          <w:szCs w:val="24"/>
        </w:rPr>
      </w:pPr>
      <w:r>
        <w:rPr>
          <w:sz w:val="24"/>
          <w:szCs w:val="24"/>
        </w:rPr>
        <w:t>spolupracovat se zákonnými zástupci dítěte, školskými poradenskými zařízeními, v případě potřeby spolupracovat i s odborníky mimo oblast školství;</w:t>
      </w:r>
    </w:p>
    <w:p w14:paraId="2D0A1A7B" w14:textId="77777777" w:rsidR="00341090" w:rsidRDefault="00341090">
      <w:pPr>
        <w:pStyle w:val="Textkapitolodrky-principy"/>
        <w:numPr>
          <w:ilvl w:val="0"/>
          <w:numId w:val="18"/>
        </w:numPr>
        <w:spacing w:before="100"/>
        <w:rPr>
          <w:sz w:val="24"/>
          <w:szCs w:val="24"/>
        </w:rPr>
      </w:pPr>
      <w:r>
        <w:rPr>
          <w:sz w:val="24"/>
          <w:szCs w:val="24"/>
        </w:rPr>
        <w:t xml:space="preserve">snížit počet dětí ve třídě v souladu s právními předpisy; </w:t>
      </w:r>
    </w:p>
    <w:p w14:paraId="2D0A1A7C" w14:textId="77777777" w:rsidR="00341090" w:rsidRDefault="00341090">
      <w:pPr>
        <w:pStyle w:val="Textkapitolodrky-principy"/>
        <w:numPr>
          <w:ilvl w:val="0"/>
          <w:numId w:val="18"/>
        </w:numPr>
        <w:spacing w:before="100"/>
        <w:rPr>
          <w:sz w:val="24"/>
          <w:szCs w:val="24"/>
        </w:rPr>
      </w:pPr>
      <w:r>
        <w:rPr>
          <w:sz w:val="24"/>
          <w:szCs w:val="24"/>
        </w:rPr>
        <w:t>zajistit přítomnost asistenta pedagoga podle stupně přiznaného podpůrného opatření.</w:t>
      </w:r>
    </w:p>
    <w:p w14:paraId="2D0A1A7D" w14:textId="77777777" w:rsidR="00341090" w:rsidRDefault="00341090">
      <w:pPr>
        <w:pStyle w:val="Textkapitol"/>
        <w:ind w:left="426" w:firstLine="0"/>
        <w:rPr>
          <w:sz w:val="24"/>
          <w:szCs w:val="24"/>
        </w:rPr>
      </w:pPr>
    </w:p>
    <w:p w14:paraId="2D0A1A7E" w14:textId="77777777" w:rsidR="00341090" w:rsidRDefault="00341090">
      <w:pPr>
        <w:pStyle w:val="Textkapitol"/>
        <w:ind w:left="426" w:firstLine="0"/>
        <w:rPr>
          <w:b/>
          <w:sz w:val="24"/>
          <w:szCs w:val="24"/>
        </w:rPr>
      </w:pPr>
      <w:r>
        <w:rPr>
          <w:b/>
          <w:sz w:val="24"/>
          <w:szCs w:val="24"/>
        </w:rPr>
        <w:t>Cíl:</w:t>
      </w:r>
      <w:r>
        <w:rPr>
          <w:sz w:val="24"/>
          <w:szCs w:val="24"/>
        </w:rPr>
        <w:t xml:space="preserve"> V rámci DVPP se budou pedagogické pracovnice vzdělávat v oblasti </w:t>
      </w:r>
      <w:r w:rsidR="00CC2604">
        <w:rPr>
          <w:sz w:val="24"/>
          <w:szCs w:val="24"/>
        </w:rPr>
        <w:t>práce s dětmi se speciálními vzdělávacími potřebami</w:t>
      </w:r>
      <w:r>
        <w:rPr>
          <w:sz w:val="24"/>
          <w:szCs w:val="24"/>
        </w:rPr>
        <w:t xml:space="preserve">, </w:t>
      </w:r>
      <w:r w:rsidR="00CC2604">
        <w:rPr>
          <w:sz w:val="24"/>
          <w:szCs w:val="24"/>
        </w:rPr>
        <w:t xml:space="preserve">v oblasti </w:t>
      </w:r>
      <w:r>
        <w:rPr>
          <w:sz w:val="24"/>
          <w:szCs w:val="24"/>
        </w:rPr>
        <w:t>speciální pedagogiky, … Využít přitom možností nabídky vzdělávacích zařízení i formu samostudia</w:t>
      </w:r>
    </w:p>
    <w:p w14:paraId="2D0A1A7F" w14:textId="77777777" w:rsidR="00341090" w:rsidRDefault="00341090">
      <w:pPr>
        <w:pStyle w:val="Textkapitol"/>
        <w:ind w:left="426" w:firstLine="0"/>
        <w:rPr>
          <w:sz w:val="24"/>
          <w:szCs w:val="24"/>
        </w:rPr>
      </w:pPr>
      <w:r>
        <w:rPr>
          <w:b/>
          <w:sz w:val="24"/>
          <w:szCs w:val="24"/>
        </w:rPr>
        <w:t>Časové období:</w:t>
      </w:r>
      <w:r>
        <w:rPr>
          <w:sz w:val="24"/>
          <w:szCs w:val="24"/>
        </w:rPr>
        <w:t xml:space="preserve"> trvale</w:t>
      </w:r>
    </w:p>
    <w:p w14:paraId="2D0A1A80" w14:textId="77777777" w:rsidR="00341090" w:rsidRDefault="00341090">
      <w:pPr>
        <w:pStyle w:val="Textkapitol"/>
        <w:ind w:left="426" w:firstLine="0"/>
        <w:rPr>
          <w:sz w:val="24"/>
          <w:szCs w:val="24"/>
        </w:rPr>
      </w:pPr>
    </w:p>
    <w:p w14:paraId="2D0A1A81" w14:textId="77777777" w:rsidR="00341090" w:rsidRDefault="00341090">
      <w:pPr>
        <w:pStyle w:val="Textkapitol"/>
        <w:ind w:left="426" w:firstLine="0"/>
        <w:rPr>
          <w:sz w:val="24"/>
          <w:szCs w:val="24"/>
        </w:rPr>
      </w:pPr>
      <w:r>
        <w:rPr>
          <w:b/>
          <w:sz w:val="24"/>
          <w:szCs w:val="24"/>
        </w:rPr>
        <w:t xml:space="preserve">Pravidla a průběh tvorby, realizace a vyhodnocování PLPP: </w:t>
      </w:r>
    </w:p>
    <w:p w14:paraId="2D0A1A82" w14:textId="77777777" w:rsidR="00341090" w:rsidRDefault="00341090">
      <w:pPr>
        <w:pStyle w:val="Textkapitol"/>
        <w:numPr>
          <w:ilvl w:val="1"/>
          <w:numId w:val="18"/>
        </w:numPr>
        <w:rPr>
          <w:sz w:val="24"/>
          <w:szCs w:val="24"/>
        </w:rPr>
      </w:pPr>
      <w:r>
        <w:rPr>
          <w:sz w:val="24"/>
          <w:szCs w:val="24"/>
        </w:rPr>
        <w:t>ŠVP MŠ je podkladem pro vznik PLPP, na jeho vzniku pracují všechny pedagogické pracovnice školy, je průběžně doplňován a upravován v závislosti na aktuálních možnostech dítěte. Pedagogické pracovnice dbají na jeho smysluplném naplňování vždy tak, aby byl pro dítě přínosem. Vyhodnocování probíhá 1x za 3 měsíce a při pravidelných konzultacích o dětech.</w:t>
      </w:r>
    </w:p>
    <w:p w14:paraId="2D0A1A83" w14:textId="77777777" w:rsidR="00341090" w:rsidRDefault="00341090">
      <w:pPr>
        <w:pStyle w:val="Textkapitol"/>
        <w:rPr>
          <w:sz w:val="24"/>
          <w:szCs w:val="24"/>
        </w:rPr>
      </w:pPr>
    </w:p>
    <w:p w14:paraId="2D0A1A84" w14:textId="77777777" w:rsidR="00341090" w:rsidRDefault="00341090">
      <w:pPr>
        <w:pStyle w:val="Textkapitol"/>
        <w:ind w:left="426" w:firstLine="0"/>
        <w:rPr>
          <w:sz w:val="24"/>
          <w:szCs w:val="24"/>
        </w:rPr>
      </w:pPr>
      <w:r>
        <w:rPr>
          <w:b/>
          <w:sz w:val="24"/>
          <w:szCs w:val="24"/>
        </w:rPr>
        <w:t>Pravidla a průběh tvorby, realizace a vyhodnocování IVP:</w:t>
      </w:r>
    </w:p>
    <w:p w14:paraId="2D0A1A85" w14:textId="77777777" w:rsidR="00341090" w:rsidRDefault="00341090">
      <w:pPr>
        <w:pStyle w:val="Textkapitol"/>
        <w:numPr>
          <w:ilvl w:val="1"/>
          <w:numId w:val="18"/>
        </w:numPr>
        <w:rPr>
          <w:sz w:val="24"/>
          <w:szCs w:val="24"/>
        </w:rPr>
      </w:pPr>
      <w:r>
        <w:rPr>
          <w:sz w:val="24"/>
          <w:szCs w:val="24"/>
        </w:rPr>
        <w:t>IVP škola zpracovává na základě doporučení ŠPZ a na základě ŠVP MŠ. IVP vzniká na základě projednání podpůrných opatření se školou, ŠPZ a zákonnými zástupci dítěte (informovaný souhlas). Po 3 měsících se provede vyhodnocení, příp. revize.</w:t>
      </w:r>
    </w:p>
    <w:p w14:paraId="2D0A1A86" w14:textId="77777777" w:rsidR="00341090" w:rsidRDefault="00341090">
      <w:pPr>
        <w:pStyle w:val="Textkapitol"/>
        <w:ind w:firstLine="0"/>
        <w:rPr>
          <w:sz w:val="24"/>
          <w:szCs w:val="24"/>
        </w:rPr>
      </w:pPr>
    </w:p>
    <w:p w14:paraId="2D0A1A87" w14:textId="77777777" w:rsidR="00341090" w:rsidRDefault="00341090">
      <w:pPr>
        <w:pStyle w:val="Textkapitol"/>
        <w:ind w:firstLine="0"/>
        <w:rPr>
          <w:sz w:val="24"/>
          <w:szCs w:val="24"/>
        </w:rPr>
      </w:pPr>
      <w:r>
        <w:rPr>
          <w:b/>
          <w:sz w:val="24"/>
          <w:szCs w:val="24"/>
        </w:rPr>
        <w:t>Zodpovědná osoba a spolupracovník se ŠPZ:</w:t>
      </w:r>
      <w:r>
        <w:rPr>
          <w:sz w:val="24"/>
          <w:szCs w:val="24"/>
        </w:rPr>
        <w:t xml:space="preserve">    Červinková Jiřina, ředitelka MŠ </w:t>
      </w:r>
    </w:p>
    <w:p w14:paraId="2D0A1A88" w14:textId="77777777" w:rsidR="00341090" w:rsidRDefault="00341090" w:rsidP="00261525">
      <w:pPr>
        <w:pStyle w:val="Textkapitol"/>
        <w:ind w:firstLine="0"/>
        <w:rPr>
          <w:sz w:val="24"/>
          <w:szCs w:val="24"/>
        </w:rPr>
      </w:pPr>
    </w:p>
    <w:p w14:paraId="2D0A1A89" w14:textId="77777777" w:rsidR="00261525" w:rsidRDefault="00261525" w:rsidP="00261525">
      <w:pPr>
        <w:rPr>
          <w:lang w:eastAsia="cs-CZ"/>
        </w:rPr>
      </w:pPr>
      <w:r w:rsidRPr="00261525">
        <w:rPr>
          <w:b/>
        </w:rPr>
        <w:lastRenderedPageBreak/>
        <w:t>5.</w:t>
      </w:r>
      <w:r w:rsidR="00DA2E0F">
        <w:rPr>
          <w:b/>
        </w:rPr>
        <w:t>9</w:t>
      </w:r>
      <w:r w:rsidRPr="00261525">
        <w:rPr>
          <w:b/>
        </w:rPr>
        <w:t xml:space="preserve">. </w:t>
      </w:r>
      <w:r w:rsidRPr="00261525">
        <w:rPr>
          <w:b/>
          <w:lang w:eastAsia="cs-CZ"/>
        </w:rPr>
        <w:t xml:space="preserve">Jazyková příprava dětí s nedostatečnou znalostí českého jazyka </w:t>
      </w:r>
    </w:p>
    <w:p w14:paraId="2D0A1A8A" w14:textId="77777777" w:rsidR="00261525" w:rsidRPr="00261525" w:rsidRDefault="00261525" w:rsidP="00CC2604">
      <w:pPr>
        <w:ind w:left="360"/>
        <w:jc w:val="both"/>
        <w:rPr>
          <w:lang w:eastAsia="cs-CZ"/>
        </w:rPr>
      </w:pPr>
      <w:r w:rsidRPr="00261525">
        <w:rPr>
          <w:lang w:eastAsia="cs-CZ"/>
        </w:rPr>
        <w:br/>
        <w:t xml:space="preserve">Děti-cizinci a děti, které pocházejí z jiného jazykového a kulturního prostředí, potřebují </w:t>
      </w:r>
      <w:r w:rsidRPr="00261525">
        <w:rPr>
          <w:lang w:eastAsia="cs-CZ"/>
        </w:rPr>
        <w:br/>
        <w:t>podporu učitele mateřské školy při osvojování českého jazyka</w:t>
      </w:r>
      <w:r w:rsidR="004D46E4">
        <w:rPr>
          <w:lang w:eastAsia="cs-CZ"/>
        </w:rPr>
        <w:t xml:space="preserve">. Pokud rodiče sami neovládají </w:t>
      </w:r>
      <w:r w:rsidRPr="00261525">
        <w:rPr>
          <w:lang w:eastAsia="cs-CZ"/>
        </w:rPr>
        <w:t>český jazyk na úrovni rodilého mluvčího, nemohou své děti v poznávání českého jazyka přímo podpořit a děti se ocitají ve znevýhodněné pozici. Je třeba v</w:t>
      </w:r>
      <w:r>
        <w:rPr>
          <w:lang w:eastAsia="cs-CZ"/>
        </w:rPr>
        <w:t xml:space="preserve">ěnovat zvýšenou pozornost tomu, </w:t>
      </w:r>
      <w:r w:rsidRPr="00261525">
        <w:rPr>
          <w:lang w:eastAsia="cs-CZ"/>
        </w:rPr>
        <w:t>aby dětem s nedostatečnou znalostí českého jazyka začala být poskytována jazyková podpora již od samotného nástupu do mateřské školy. Při práci s celou třídou je třeba mít na vědomí, že se v ní nacházejí i děti, které se český jazyk učí jako druhý jazyk, uzpůsobit tomu didaktické postupy a děti cíleně podporova</w:t>
      </w:r>
      <w:r w:rsidR="004D46E4">
        <w:rPr>
          <w:lang w:eastAsia="cs-CZ"/>
        </w:rPr>
        <w:t xml:space="preserve">t v osvojování českého jazyka. </w:t>
      </w:r>
      <w:r w:rsidRPr="00261525">
        <w:rPr>
          <w:lang w:eastAsia="cs-CZ"/>
        </w:rPr>
        <w:t>Mateřsk</w:t>
      </w:r>
      <w:r>
        <w:rPr>
          <w:lang w:eastAsia="cs-CZ"/>
        </w:rPr>
        <w:t>á škola</w:t>
      </w:r>
      <w:r w:rsidRPr="00261525">
        <w:rPr>
          <w:lang w:eastAsia="cs-CZ"/>
        </w:rPr>
        <w:t xml:space="preserve"> poskytuj</w:t>
      </w:r>
      <w:r>
        <w:rPr>
          <w:lang w:eastAsia="cs-CZ"/>
        </w:rPr>
        <w:t>e</w:t>
      </w:r>
      <w:r w:rsidRPr="00261525">
        <w:rPr>
          <w:lang w:eastAsia="cs-CZ"/>
        </w:rPr>
        <w:t xml:space="preserve"> dětem s nedostatečnou znalostí čes</w:t>
      </w:r>
      <w:r w:rsidR="004D46E4">
        <w:rPr>
          <w:lang w:eastAsia="cs-CZ"/>
        </w:rPr>
        <w:t xml:space="preserve">kého jazyka jazykovou přípravu </w:t>
      </w:r>
      <w:r w:rsidRPr="00261525">
        <w:rPr>
          <w:lang w:eastAsia="cs-CZ"/>
        </w:rPr>
        <w:t>pro zajištění plynulého přechodu do základního vzdělávání. Zvláštní právní úprava platí pro mateřsk</w:t>
      </w:r>
      <w:r>
        <w:rPr>
          <w:lang w:eastAsia="cs-CZ"/>
        </w:rPr>
        <w:t>ou</w:t>
      </w:r>
      <w:r w:rsidRPr="00261525">
        <w:rPr>
          <w:lang w:eastAsia="cs-CZ"/>
        </w:rPr>
        <w:t xml:space="preserve"> škol</w:t>
      </w:r>
      <w:r>
        <w:rPr>
          <w:lang w:eastAsia="cs-CZ"/>
        </w:rPr>
        <w:t>u</w:t>
      </w:r>
      <w:r w:rsidRPr="00261525">
        <w:rPr>
          <w:lang w:eastAsia="cs-CZ"/>
        </w:rPr>
        <w:t>, kde jsou alespoň 4 cizinci v povinném předškolním vzdělávání</w:t>
      </w:r>
      <w:r>
        <w:rPr>
          <w:lang w:eastAsia="cs-CZ"/>
        </w:rPr>
        <w:t>.</w:t>
      </w:r>
      <w:r w:rsidRPr="00261525">
        <w:rPr>
          <w:lang w:eastAsia="cs-CZ"/>
        </w:rPr>
        <w:t xml:space="preserve"> V takovém případě zřídí ředitel</w:t>
      </w:r>
      <w:r>
        <w:rPr>
          <w:lang w:eastAsia="cs-CZ"/>
        </w:rPr>
        <w:t>ka</w:t>
      </w:r>
      <w:r w:rsidRPr="00261525">
        <w:rPr>
          <w:lang w:eastAsia="cs-CZ"/>
        </w:rPr>
        <w:t xml:space="preserve"> </w:t>
      </w:r>
      <w:r>
        <w:rPr>
          <w:lang w:eastAsia="cs-CZ"/>
        </w:rPr>
        <w:t>MŠ</w:t>
      </w:r>
      <w:r w:rsidRPr="00261525">
        <w:rPr>
          <w:lang w:eastAsia="cs-CZ"/>
        </w:rPr>
        <w:t xml:space="preserve"> skupinu pro bezplatnou jazykovou přípravu pro zajištění plynulého přechodu do základního vzdělávání</w:t>
      </w:r>
      <w:r>
        <w:rPr>
          <w:lang w:eastAsia="cs-CZ"/>
        </w:rPr>
        <w:t>.</w:t>
      </w:r>
      <w:r w:rsidRPr="00261525">
        <w:rPr>
          <w:lang w:eastAsia="cs-CZ"/>
        </w:rPr>
        <w:t xml:space="preserve"> Vzdělávání ve skupině pro jazykovou přípravu je rozděleno do</w:t>
      </w:r>
      <w:r>
        <w:rPr>
          <w:lang w:eastAsia="cs-CZ"/>
        </w:rPr>
        <w:t xml:space="preserve"> dvou nebo více bloků v průběhu </w:t>
      </w:r>
      <w:r w:rsidRPr="00261525">
        <w:rPr>
          <w:lang w:eastAsia="cs-CZ"/>
        </w:rPr>
        <w:t>týdne. Ředitel</w:t>
      </w:r>
      <w:r>
        <w:rPr>
          <w:lang w:eastAsia="cs-CZ"/>
        </w:rPr>
        <w:t xml:space="preserve">ka MŠ může na základě </w:t>
      </w:r>
      <w:r w:rsidRPr="00261525">
        <w:rPr>
          <w:lang w:eastAsia="cs-CZ"/>
        </w:rPr>
        <w:t xml:space="preserve">posouzení potřebnosti jazykové podpory dítěte zařadit do skupiny pro jazykovou přípravu rovněž jiné děti, než jsou cizinci v povinném předškolním vzdělávání, pokud to není na újmu kvality jazykové přípravy. </w:t>
      </w:r>
      <w:r w:rsidRPr="00261525">
        <w:rPr>
          <w:lang w:eastAsia="cs-CZ"/>
        </w:rPr>
        <w:br/>
        <w:t xml:space="preserve">Při přechodu na základní školu by děti s nedostatečnou znalostí českého jazyka měly mít </w:t>
      </w:r>
      <w:r w:rsidRPr="00261525">
        <w:rPr>
          <w:lang w:eastAsia="cs-CZ"/>
        </w:rPr>
        <w:br/>
        <w:t xml:space="preserve">takové jazykové a sociokulturní kompetence v českém jazyce, </w:t>
      </w:r>
      <w:r w:rsidR="004D46E4">
        <w:rPr>
          <w:lang w:eastAsia="cs-CZ"/>
        </w:rPr>
        <w:t>které jim umožní se zapojit</w:t>
      </w:r>
      <w:r w:rsidR="00CC2604">
        <w:rPr>
          <w:lang w:eastAsia="cs-CZ"/>
        </w:rPr>
        <w:t xml:space="preserve"> </w:t>
      </w:r>
      <w:r w:rsidR="004D46E4">
        <w:rPr>
          <w:lang w:eastAsia="cs-CZ"/>
        </w:rPr>
        <w:t xml:space="preserve"> do</w:t>
      </w:r>
      <w:r w:rsidR="00CC2604">
        <w:rPr>
          <w:lang w:eastAsia="cs-CZ"/>
        </w:rPr>
        <w:t xml:space="preserve"> </w:t>
      </w:r>
      <w:r w:rsidRPr="00261525">
        <w:rPr>
          <w:lang w:eastAsia="cs-CZ"/>
        </w:rPr>
        <w:t>výuky</w:t>
      </w:r>
      <w:r w:rsidR="00CC2604">
        <w:rPr>
          <w:lang w:eastAsia="cs-CZ"/>
        </w:rPr>
        <w:t xml:space="preserve"> a dosáhnout školního úspěchu. </w:t>
      </w:r>
      <w:r w:rsidRPr="00261525">
        <w:rPr>
          <w:lang w:eastAsia="cs-CZ"/>
        </w:rPr>
        <w:t>Podpůrným materiálem při vzdělávání dětí s nedostateč</w:t>
      </w:r>
      <w:r w:rsidR="00CC2604">
        <w:rPr>
          <w:lang w:eastAsia="cs-CZ"/>
        </w:rPr>
        <w:t xml:space="preserve">nou znalostí českého jazyka je </w:t>
      </w:r>
      <w:r w:rsidRPr="00261525">
        <w:rPr>
          <w:lang w:eastAsia="cs-CZ"/>
        </w:rPr>
        <w:t xml:space="preserve">Kurikulum češtiny jako druhého jazyka pro povinné předškolní </w:t>
      </w:r>
      <w:r w:rsidR="004D46E4">
        <w:rPr>
          <w:lang w:eastAsia="cs-CZ"/>
        </w:rPr>
        <w:t xml:space="preserve">vzdělávání, který lze využívat </w:t>
      </w:r>
      <w:r w:rsidRPr="00261525">
        <w:rPr>
          <w:lang w:eastAsia="cs-CZ"/>
        </w:rPr>
        <w:t>při individualizované práci s dětmi s nedostatečnou znalostí českého jazyka</w:t>
      </w:r>
      <w:r w:rsidR="004D46E4">
        <w:rPr>
          <w:lang w:eastAsia="cs-CZ"/>
        </w:rPr>
        <w:t>.</w:t>
      </w:r>
    </w:p>
    <w:p w14:paraId="2D0A1A8B" w14:textId="77777777" w:rsidR="00341090" w:rsidRDefault="00341090" w:rsidP="004D46E4">
      <w:pPr>
        <w:jc w:val="both"/>
        <w:rPr>
          <w:b/>
        </w:rPr>
      </w:pPr>
    </w:p>
    <w:p w14:paraId="2D0A1A8C" w14:textId="77777777" w:rsidR="00341090" w:rsidRDefault="00DA2E0F">
      <w:pPr>
        <w:ind w:left="360"/>
        <w:jc w:val="both"/>
      </w:pPr>
      <w:r>
        <w:rPr>
          <w:b/>
        </w:rPr>
        <w:t>5.10</w:t>
      </w:r>
      <w:r w:rsidR="00341090">
        <w:rPr>
          <w:b/>
        </w:rPr>
        <w:t>. Podmínky vzdělávání dětí nadaných</w:t>
      </w:r>
    </w:p>
    <w:p w14:paraId="2D0A1A8D" w14:textId="77777777" w:rsidR="00341090" w:rsidRDefault="00341090">
      <w:pPr>
        <w:ind w:left="360"/>
        <w:jc w:val="both"/>
      </w:pPr>
    </w:p>
    <w:p w14:paraId="2D0A1A8E" w14:textId="77777777" w:rsidR="00341090" w:rsidRDefault="00341090">
      <w:pPr>
        <w:pStyle w:val="Textkapitol"/>
        <w:ind w:left="426" w:firstLine="0"/>
        <w:rPr>
          <w:sz w:val="24"/>
          <w:szCs w:val="24"/>
        </w:rPr>
      </w:pPr>
      <w:r>
        <w:rPr>
          <w:sz w:val="24"/>
          <w:szCs w:val="24"/>
        </w:rPr>
        <w:t xml:space="preserve">Mateřská škola je povinna vytvářet podmínky k co největšímu využití potenciálu každého dítěte s ohledem na jeho individuální možnosti. To platí i pro vzdělávání dětí nadaných. Dítě, které vykazuje známky nadání, musí být dále podporováno. Při jejich vzdělávání musí být stimulován rozvoj jejich potenciálu včetně různých druhů nadání,  aby se tato nadání mohla ve škole projevit a pokud možno i uplatnit a dále rozvíjet. Mateřská škola je povinna zajistit realizaci všech stanovených podpůrných opatření pro podporu nadání podle individuálních vzdělávacích potřeb dětí v rozsahu prvního až čtvrtého stupně podpory. </w:t>
      </w:r>
    </w:p>
    <w:p w14:paraId="2D0A1A8F" w14:textId="77777777" w:rsidR="00341090" w:rsidRPr="00050157" w:rsidRDefault="00341090">
      <w:pPr>
        <w:pStyle w:val="Textkapitol"/>
        <w:ind w:left="426" w:firstLine="0"/>
        <w:rPr>
          <w:b/>
          <w:i/>
        </w:rPr>
      </w:pPr>
      <w:r w:rsidRPr="00050157">
        <w:rPr>
          <w:b/>
          <w:i/>
          <w:sz w:val="24"/>
          <w:szCs w:val="24"/>
        </w:rPr>
        <w:t>V současné době do MŠ žádné nadané dítě s potřebou podpůrných opatření nedochází.</w:t>
      </w:r>
    </w:p>
    <w:p w14:paraId="2D0A1A90" w14:textId="77777777" w:rsidR="00341090" w:rsidRDefault="00341090">
      <w:pPr>
        <w:ind w:left="360"/>
        <w:jc w:val="both"/>
      </w:pPr>
    </w:p>
    <w:p w14:paraId="2D0A1A91" w14:textId="77777777" w:rsidR="00341090" w:rsidRDefault="00341090">
      <w:pPr>
        <w:ind w:left="360"/>
        <w:jc w:val="both"/>
        <w:rPr>
          <w:b/>
        </w:rPr>
      </w:pPr>
      <w:r>
        <w:rPr>
          <w:b/>
        </w:rPr>
        <w:t>5.1</w:t>
      </w:r>
      <w:r w:rsidR="00DA2E0F">
        <w:rPr>
          <w:b/>
        </w:rPr>
        <w:t>1</w:t>
      </w:r>
      <w:r>
        <w:rPr>
          <w:b/>
        </w:rPr>
        <w:t>. Podmínky vzdělávání dětí od 2 do 3 let</w:t>
      </w:r>
    </w:p>
    <w:p w14:paraId="2D0A1A92" w14:textId="77777777" w:rsidR="00341090" w:rsidRDefault="00341090">
      <w:pPr>
        <w:ind w:left="360"/>
        <w:jc w:val="both"/>
        <w:rPr>
          <w:b/>
        </w:rPr>
      </w:pPr>
    </w:p>
    <w:p w14:paraId="2D0A1A93" w14:textId="77777777" w:rsidR="00341090" w:rsidRDefault="00341090">
      <w:pPr>
        <w:ind w:left="360" w:firstLine="348"/>
        <w:jc w:val="both"/>
      </w:pPr>
      <w:r>
        <w:rPr>
          <w:i/>
          <w:sz w:val="20"/>
          <w:szCs w:val="20"/>
        </w:rPr>
        <w:t>Je nezbytné uvědomovat si specifika související s dosahovanou úrovní ve všech oblastech vývoje dítěte. Rozdíly v  jednotlivých  oblastech vývoje jsou velmi výrazné. Podmínky musí reagovat na vývojová specifika, individuální potřeby, zájmy a možnosti těchto dětí.</w:t>
      </w:r>
    </w:p>
    <w:p w14:paraId="2D0A1A94" w14:textId="77777777" w:rsidR="00341090" w:rsidRDefault="00341090">
      <w:pPr>
        <w:ind w:left="360"/>
        <w:jc w:val="both"/>
      </w:pPr>
    </w:p>
    <w:p w14:paraId="2D0A1A95" w14:textId="77777777" w:rsidR="00341090" w:rsidRDefault="00341090">
      <w:pPr>
        <w:ind w:left="360"/>
        <w:jc w:val="both"/>
      </w:pPr>
      <w:r>
        <w:rPr>
          <w:b/>
        </w:rPr>
        <w:t>Organizace vzdělávání</w:t>
      </w:r>
    </w:p>
    <w:p w14:paraId="2D0A1A96" w14:textId="77777777" w:rsidR="00341090" w:rsidRDefault="00341090">
      <w:pPr>
        <w:ind w:left="360"/>
        <w:jc w:val="both"/>
      </w:pPr>
      <w:r>
        <w:t xml:space="preserve">Pokud se v MŠ budou vzdělávat děti od 2 do 3 let, je třeba ve třídě ihned zajistit v maximální možné míře souběžné působení obou učitelek - přímá pedagogická práce.  </w:t>
      </w:r>
    </w:p>
    <w:p w14:paraId="2D0A1A97" w14:textId="77777777" w:rsidR="00341090" w:rsidRDefault="00341090">
      <w:pPr>
        <w:ind w:left="360"/>
        <w:jc w:val="both"/>
      </w:pPr>
    </w:p>
    <w:p w14:paraId="2D0A1A98" w14:textId="77777777" w:rsidR="00341090" w:rsidRDefault="00341090">
      <w:pPr>
        <w:ind w:left="360"/>
        <w:jc w:val="both"/>
      </w:pPr>
      <w:r>
        <w:rPr>
          <w:b/>
        </w:rPr>
        <w:t>Věcné (materiální) podmínky</w:t>
      </w:r>
    </w:p>
    <w:p w14:paraId="2D0A1A99" w14:textId="77777777" w:rsidR="00341090" w:rsidRDefault="00341090">
      <w:pPr>
        <w:numPr>
          <w:ilvl w:val="1"/>
          <w:numId w:val="18"/>
        </w:numPr>
        <w:jc w:val="both"/>
      </w:pPr>
      <w:r>
        <w:lastRenderedPageBreak/>
        <w:t>vhodné hračky, didaktické pomůcky a vybavení vzhledem k věku dítěte</w:t>
      </w:r>
    </w:p>
    <w:p w14:paraId="2D0A1A9A" w14:textId="77777777" w:rsidR="00341090" w:rsidRDefault="00341090">
      <w:pPr>
        <w:numPr>
          <w:ilvl w:val="1"/>
          <w:numId w:val="18"/>
        </w:numPr>
        <w:jc w:val="both"/>
      </w:pPr>
      <w:r>
        <w:t>eliminovat případně zajistit přístupnost některého vybavení – uzavíratelné skříňky, vyšší police</w:t>
      </w:r>
    </w:p>
    <w:p w14:paraId="2D0A1A9B" w14:textId="77777777" w:rsidR="00341090" w:rsidRDefault="00341090">
      <w:pPr>
        <w:numPr>
          <w:ilvl w:val="1"/>
          <w:numId w:val="18"/>
        </w:numPr>
        <w:jc w:val="both"/>
      </w:pPr>
      <w:r>
        <w:t>využívání pouze odpovídajícího zařízení školní zahrady (průlezky, skluzavka apod.) vzhledem k věku</w:t>
      </w:r>
    </w:p>
    <w:p w14:paraId="2D0A1A9C" w14:textId="77777777" w:rsidR="00341090" w:rsidRDefault="00341090">
      <w:pPr>
        <w:numPr>
          <w:ilvl w:val="1"/>
          <w:numId w:val="18"/>
        </w:numPr>
        <w:jc w:val="both"/>
      </w:pPr>
      <w:r>
        <w:t>vhodný sedací nábytek pro děti, který zohledňuje menší tělesnou výšku dvouletých dětí, podporuje správné držení těla při sezení, je bezpečný a stabilní</w:t>
      </w:r>
    </w:p>
    <w:p w14:paraId="2D0A1A9D" w14:textId="77777777" w:rsidR="00341090" w:rsidRDefault="00341090">
      <w:pPr>
        <w:numPr>
          <w:ilvl w:val="1"/>
          <w:numId w:val="18"/>
        </w:numPr>
        <w:jc w:val="both"/>
        <w:rPr>
          <w:b/>
        </w:rPr>
      </w:pPr>
      <w:r>
        <w:t>uspořádání prostoru poskytuje dostatečný prostor pro volný pohyb i hru dětí, ale i bezpečí a klid pro odpočinek v průběhu celého dne</w:t>
      </w:r>
    </w:p>
    <w:p w14:paraId="2D0A1A9E" w14:textId="77777777" w:rsidR="00CC2604" w:rsidRDefault="00341090">
      <w:pPr>
        <w:ind w:left="1134" w:hanging="708"/>
        <w:jc w:val="both"/>
      </w:pPr>
      <w:r>
        <w:rPr>
          <w:b/>
        </w:rPr>
        <w:t>Cíl: a)</w:t>
      </w:r>
      <w:r>
        <w:t xml:space="preserve"> vyčlenit prostor pro ukládání individuálních hygienických potřeb dětí </w:t>
      </w:r>
    </w:p>
    <w:p w14:paraId="2D0A1A9F" w14:textId="77777777" w:rsidR="00341090" w:rsidRDefault="00341090">
      <w:pPr>
        <w:ind w:left="1134" w:hanging="708"/>
        <w:jc w:val="both"/>
      </w:pPr>
      <w:r>
        <w:t xml:space="preserve">       </w:t>
      </w:r>
      <w:r>
        <w:rPr>
          <w:b/>
        </w:rPr>
        <w:t>b)</w:t>
      </w:r>
      <w:r>
        <w:t xml:space="preserve">  rozšířit nabídku vhodného vybavení pro děti mladší 3 let, vhodné hračky a didaktické pomůcky</w:t>
      </w:r>
      <w:r>
        <w:tab/>
      </w:r>
      <w:r>
        <w:tab/>
      </w:r>
      <w:r>
        <w:rPr>
          <w:b/>
        </w:rPr>
        <w:t>časové období</w:t>
      </w:r>
      <w:r>
        <w:t>: průběžně</w:t>
      </w:r>
    </w:p>
    <w:p w14:paraId="2D0A1AA0" w14:textId="77777777" w:rsidR="00341090" w:rsidRDefault="00341090">
      <w:pPr>
        <w:ind w:left="1134" w:hanging="708"/>
        <w:jc w:val="both"/>
      </w:pPr>
    </w:p>
    <w:p w14:paraId="2D0A1AA1" w14:textId="77777777" w:rsidR="00341090" w:rsidRDefault="00341090">
      <w:pPr>
        <w:jc w:val="both"/>
      </w:pPr>
    </w:p>
    <w:p w14:paraId="2D0A1AA2" w14:textId="77777777" w:rsidR="00341090" w:rsidRDefault="00341090">
      <w:pPr>
        <w:ind w:left="360"/>
        <w:jc w:val="both"/>
      </w:pPr>
      <w:r>
        <w:rPr>
          <w:b/>
        </w:rPr>
        <w:t>Hygienické podmínky</w:t>
      </w:r>
    </w:p>
    <w:p w14:paraId="2D0A1AA3" w14:textId="77777777" w:rsidR="00341090" w:rsidRDefault="00341090">
      <w:pPr>
        <w:numPr>
          <w:ilvl w:val="1"/>
          <w:numId w:val="18"/>
        </w:numPr>
        <w:jc w:val="both"/>
      </w:pPr>
      <w:r>
        <w:t>na 5 dětí je zřízena 1 dětská WC mísa a 1 umyvadlo v náležité výšce (v MŠ nejsou k dispozici nočníky)</w:t>
      </w:r>
    </w:p>
    <w:p w14:paraId="2D0A1AA4" w14:textId="77777777" w:rsidR="00341090" w:rsidRDefault="00341090">
      <w:pPr>
        <w:numPr>
          <w:ilvl w:val="1"/>
          <w:numId w:val="18"/>
        </w:numPr>
        <w:jc w:val="both"/>
      </w:pPr>
      <w:r>
        <w:t>u umyvadla je mísící baterie a každé umyvadlo má 1 výtokový ventil</w:t>
      </w:r>
    </w:p>
    <w:p w14:paraId="2D0A1AA5" w14:textId="77777777" w:rsidR="00341090" w:rsidRDefault="00341090">
      <w:pPr>
        <w:numPr>
          <w:ilvl w:val="1"/>
          <w:numId w:val="18"/>
        </w:numPr>
        <w:jc w:val="both"/>
      </w:pPr>
      <w:r>
        <w:t xml:space="preserve">v umývárně je 1 sprcha ve sprchovém koutu, děti do sprchového koutu mohou vstupovat bez cizí pomoci </w:t>
      </w:r>
    </w:p>
    <w:p w14:paraId="2D0A1AA6" w14:textId="77777777" w:rsidR="00341090" w:rsidRDefault="00341090">
      <w:pPr>
        <w:numPr>
          <w:ilvl w:val="1"/>
          <w:numId w:val="18"/>
        </w:numPr>
        <w:jc w:val="both"/>
      </w:pPr>
      <w:r>
        <w:t>přijaty jsou pouze děti, které se podrobily stanoveným pravidelným očkováním, mají doklad, že jsou proti nákaze imunní nebo se nemůžou podrobit očkování pro trvalou kontraindikaci</w:t>
      </w:r>
    </w:p>
    <w:p w14:paraId="2D0A1AA7" w14:textId="77777777" w:rsidR="00341090" w:rsidRDefault="00341090">
      <w:pPr>
        <w:jc w:val="both"/>
      </w:pPr>
      <w:r>
        <w:t xml:space="preserve">      </w:t>
      </w:r>
      <w:r>
        <w:rPr>
          <w:b/>
        </w:rPr>
        <w:t xml:space="preserve">Cíl: a) </w:t>
      </w:r>
      <w:r>
        <w:t>v případě používání dětských plen zajistit správné nakládání s odpady (shromažďovací místo, odstranění odpadu,…) – biologické riziko (odpady, na jejichž sběr a odstraňování nejsou za specifických podmínek kladeny zvláštní požadavky s ohledem na prevenci infekce) - děti, které nosí inkontinenční pomůcky nejsou nositeli infekčního onemocnění, odpad neosahuje infekční agens v množství, které by mohlo způsobit onemocnění člověka</w:t>
      </w:r>
    </w:p>
    <w:p w14:paraId="2D0A1AA8" w14:textId="77777777" w:rsidR="00341090" w:rsidRDefault="00341090">
      <w:pPr>
        <w:jc w:val="both"/>
        <w:rPr>
          <w:b/>
        </w:rPr>
      </w:pPr>
      <w:r>
        <w:t xml:space="preserve">               </w:t>
      </w:r>
      <w:r>
        <w:rPr>
          <w:b/>
        </w:rPr>
        <w:t xml:space="preserve">b)  </w:t>
      </w:r>
      <w:r>
        <w:t>pokud dítě používá pleny, je třeba se zákonným zástupcem dítěte dohodnout systém přinášení hygienických potřeb pro dítě do MŠ (pleny, vlhčené ubrousky apod. včetně náhradního oblečení), aby vždy byly k dispozici v dostatečném množství</w:t>
      </w:r>
    </w:p>
    <w:p w14:paraId="2D0A1AA9" w14:textId="77777777" w:rsidR="00341090" w:rsidRDefault="00341090">
      <w:pPr>
        <w:jc w:val="both"/>
        <w:rPr>
          <w:b/>
        </w:rPr>
      </w:pPr>
    </w:p>
    <w:p w14:paraId="2D0A1AAA" w14:textId="77777777" w:rsidR="00341090" w:rsidRDefault="00341090">
      <w:pPr>
        <w:ind w:left="360"/>
        <w:jc w:val="both"/>
      </w:pPr>
      <w:r>
        <w:rPr>
          <w:b/>
        </w:rPr>
        <w:t>Životospráva, stravování</w:t>
      </w:r>
    </w:p>
    <w:p w14:paraId="2D0A1AAB" w14:textId="77777777" w:rsidR="00341090" w:rsidRDefault="00341090">
      <w:pPr>
        <w:numPr>
          <w:ilvl w:val="1"/>
          <w:numId w:val="18"/>
        </w:numPr>
        <w:jc w:val="both"/>
      </w:pPr>
      <w:r>
        <w:t>denní rytmus je pevný, zároveň je přizpůsobitelný individuálním potřebám dětí, střídání aktivit a odpočinku (na principu nádechu a výdechu, aktivita, odpočinek) - citlivé přizpůsobování organizace se střídáním nabídky činností</w:t>
      </w:r>
    </w:p>
    <w:p w14:paraId="2D0A1AAC" w14:textId="77777777" w:rsidR="00341090" w:rsidRDefault="00341090">
      <w:pPr>
        <w:numPr>
          <w:ilvl w:val="1"/>
          <w:numId w:val="18"/>
        </w:numPr>
        <w:jc w:val="both"/>
      </w:pPr>
      <w:r>
        <w:t>co největší prostor pro volné hry a pohybové aktivity</w:t>
      </w:r>
    </w:p>
    <w:p w14:paraId="2D0A1AAD" w14:textId="77777777" w:rsidR="00341090" w:rsidRDefault="00341090">
      <w:pPr>
        <w:numPr>
          <w:ilvl w:val="1"/>
          <w:numId w:val="18"/>
        </w:numPr>
        <w:jc w:val="both"/>
      </w:pPr>
      <w:r>
        <w:t>pro děti do 3 let je vhodné časté opakování činností, pravidelné rituály, pozornost zpravidla udrží jen velmi krátkou dobu</w:t>
      </w:r>
    </w:p>
    <w:p w14:paraId="2D0A1AAE" w14:textId="77777777" w:rsidR="00341090" w:rsidRDefault="00341090">
      <w:pPr>
        <w:numPr>
          <w:ilvl w:val="1"/>
          <w:numId w:val="18"/>
        </w:numPr>
        <w:jc w:val="both"/>
      </w:pPr>
      <w:r>
        <w:t>respektování individuální potřeby odpočinku a spánku jednotlivých dětí</w:t>
      </w:r>
    </w:p>
    <w:p w14:paraId="2D0A1AAF" w14:textId="77777777" w:rsidR="00341090" w:rsidRDefault="00341090">
      <w:pPr>
        <w:numPr>
          <w:ilvl w:val="1"/>
          <w:numId w:val="18"/>
        </w:numPr>
        <w:jc w:val="both"/>
      </w:pPr>
      <w:r>
        <w:t>dítě přítomné v MŠ v době podávání jídla se stravuje vždy – přesnídávka, oběd, svačina – podle dohodnuté délky jeho pobytu v MŠ</w:t>
      </w:r>
    </w:p>
    <w:p w14:paraId="2D0A1AB0" w14:textId="77777777" w:rsidR="00341090" w:rsidRDefault="00341090">
      <w:pPr>
        <w:numPr>
          <w:ilvl w:val="1"/>
          <w:numId w:val="18"/>
        </w:numPr>
        <w:jc w:val="both"/>
      </w:pPr>
      <w:r>
        <w:t>děti do 3 let věku jsou zařazené do kategorie strávníků 3-6 let, stravování dětí se řídí stanovenými výživovými normami a rozpětím finančních limitů na nákup potravin, v MŠ se dbá na plnění stanovené průměrné měsíční spotřeby vybraných druhů potravin na strávníka a den v gramech</w:t>
      </w:r>
    </w:p>
    <w:p w14:paraId="2D0A1AB1" w14:textId="77777777" w:rsidR="00341090" w:rsidRDefault="00341090">
      <w:pPr>
        <w:jc w:val="both"/>
        <w:rPr>
          <w:b/>
        </w:rPr>
      </w:pPr>
      <w:r>
        <w:t xml:space="preserve">      </w:t>
      </w:r>
    </w:p>
    <w:p w14:paraId="2D0A1AB2" w14:textId="77777777" w:rsidR="00341090" w:rsidRDefault="00341090">
      <w:pPr>
        <w:jc w:val="both"/>
      </w:pPr>
      <w:r>
        <w:rPr>
          <w:b/>
        </w:rPr>
        <w:t xml:space="preserve">     Obsah vzdělávání</w:t>
      </w:r>
    </w:p>
    <w:p w14:paraId="2D0A1AB3" w14:textId="77777777" w:rsidR="00341090" w:rsidRDefault="00341090">
      <w:pPr>
        <w:jc w:val="both"/>
      </w:pPr>
      <w:r>
        <w:lastRenderedPageBreak/>
        <w:t>- je důležité si neustále uvědomovat specifika související s úrovní motoriky, jazykového, psychického vývoje dětí, brát ohled na jiné tempo rozvoje prosociálních vztahů mezi dětmi, dvouleté dítě je egocentrické, vymezuje se vůči ostatním, osamostatňuje se</w:t>
      </w:r>
    </w:p>
    <w:p w14:paraId="2D0A1AB4" w14:textId="77777777" w:rsidR="00341090" w:rsidRDefault="00341090">
      <w:pPr>
        <w:jc w:val="both"/>
      </w:pPr>
      <w:r>
        <w:t>- plánování a realizace konkrétních vzdělávacích činností se přizpůsobuje možnostem a schopnostem dětí:</w:t>
      </w:r>
    </w:p>
    <w:p w14:paraId="2D0A1AB5" w14:textId="77777777" w:rsidR="00341090" w:rsidRDefault="00341090">
      <w:pPr>
        <w:ind w:left="1416" w:firstLine="24"/>
        <w:jc w:val="both"/>
      </w:pPr>
      <w:r>
        <w:t>a) dvouleté dítě projevuje velkou touhu po poznání, experimentuje a objevuje,  poznává všemi smysly</w:t>
      </w:r>
    </w:p>
    <w:p w14:paraId="2D0A1AB6" w14:textId="77777777" w:rsidR="00341090" w:rsidRDefault="00341090">
      <w:pPr>
        <w:ind w:left="1440"/>
        <w:jc w:val="both"/>
      </w:pPr>
      <w:r>
        <w:t>b) neorientuje se v prostoru a čase, žije přítomností a situacemi, které ji naplňují, žije tady a teď</w:t>
      </w:r>
    </w:p>
    <w:p w14:paraId="2D0A1AB7" w14:textId="77777777" w:rsidR="00341090" w:rsidRDefault="00341090">
      <w:pPr>
        <w:ind w:left="1440"/>
        <w:jc w:val="both"/>
      </w:pPr>
      <w:r>
        <w:t>c)v pohybových aktivitách je méně obratné, ale má velkou potřebu aktivního pohybu, zároveň potřebuje častější fyzický i psychický odpočinek</w:t>
      </w:r>
    </w:p>
    <w:p w14:paraId="2D0A1AB8" w14:textId="77777777" w:rsidR="00341090" w:rsidRDefault="00341090">
      <w:pPr>
        <w:ind w:left="1440"/>
        <w:jc w:val="both"/>
      </w:pPr>
      <w:r>
        <w:t>d)v psychomotorickém vývoji mohou být mezi dětmi výrazné rozdíly – je tedy nutné sledovat jednotlivé pokroky a děti vzájemně nesrovnávat</w:t>
      </w:r>
    </w:p>
    <w:p w14:paraId="2D0A1AB9" w14:textId="77777777" w:rsidR="00341090" w:rsidRDefault="00341090">
      <w:pPr>
        <w:ind w:left="1440"/>
        <w:jc w:val="both"/>
      </w:pPr>
      <w:r>
        <w:t>e)proti starším dětem má výrazně méně zkušeností</w:t>
      </w:r>
    </w:p>
    <w:p w14:paraId="2D0A1ABA" w14:textId="77777777" w:rsidR="00341090" w:rsidRDefault="00341090">
      <w:pPr>
        <w:ind w:left="1440"/>
        <w:jc w:val="both"/>
      </w:pPr>
      <w:r>
        <w:t>f)dvouleté děti se nejvíc učí nápodobou, situačním učením, vlastním prožitkem a hlavně hrou</w:t>
      </w:r>
    </w:p>
    <w:p w14:paraId="2D0A1ABB" w14:textId="77777777" w:rsidR="00341090" w:rsidRDefault="00341090">
      <w:pPr>
        <w:ind w:left="1440"/>
        <w:jc w:val="both"/>
      </w:pPr>
      <w:r>
        <w:t>g)často vyžadují opakování činností, potřebují pravidelné rituály</w:t>
      </w:r>
    </w:p>
    <w:p w14:paraId="2D0A1ABC" w14:textId="77777777" w:rsidR="00341090" w:rsidRDefault="00341090">
      <w:pPr>
        <w:ind w:left="1440"/>
        <w:jc w:val="both"/>
      </w:pPr>
      <w:r>
        <w:t xml:space="preserve">h)pozornost zpravidla udrží jen velmi krátkou dobu, nedokážou se delší dobu soustředit </w:t>
      </w:r>
    </w:p>
    <w:p w14:paraId="2D0A1ABD" w14:textId="77777777" w:rsidR="00341090" w:rsidRDefault="00341090">
      <w:pPr>
        <w:jc w:val="both"/>
      </w:pPr>
      <w:r>
        <w:t>- podmínkou úspěšné pedagogické práce je citlivé přizpůsobování organizace se střídáním nabídky činností, trénováním návyků a praktických dovedností, ponechání co největšího prostoru pro volné hry a pohybové aktivity</w:t>
      </w:r>
    </w:p>
    <w:p w14:paraId="2D0A1ABE" w14:textId="77777777" w:rsidR="00341090" w:rsidRDefault="00341090">
      <w:pPr>
        <w:jc w:val="both"/>
      </w:pPr>
      <w:r>
        <w:t>- děti potřebují stálý pevný režim, dostatek emoční podpory, zajištění pocitu bezpečí, přiměřeně podnětné prostředí a činnosti, více individuální péče, srozumitelná pravidla</w:t>
      </w:r>
    </w:p>
    <w:p w14:paraId="2D0A1ABF" w14:textId="77777777" w:rsidR="00341090" w:rsidRDefault="00341090">
      <w:pPr>
        <w:jc w:val="both"/>
      </w:pPr>
      <w:r>
        <w:t>- podle věku, možností a schopností dětí se volí odpovídající metody a formy práce, děti se nejvíce učí nápodobou, situačním učením a častým opakováním</w:t>
      </w:r>
    </w:p>
    <w:p w14:paraId="2D0A1AC0" w14:textId="77777777" w:rsidR="00341090" w:rsidRDefault="00341090">
      <w:pPr>
        <w:jc w:val="both"/>
      </w:pPr>
      <w:r>
        <w:t>- dostatečný prostor pro volnou hru a pohybové aktivity</w:t>
      </w:r>
    </w:p>
    <w:p w14:paraId="2D0A1AC1" w14:textId="77777777" w:rsidR="00341090" w:rsidRDefault="00341090">
      <w:pPr>
        <w:jc w:val="both"/>
      </w:pPr>
    </w:p>
    <w:p w14:paraId="2D0A1AC2" w14:textId="77777777" w:rsidR="00341090" w:rsidRDefault="00341090">
      <w:pPr>
        <w:ind w:left="360"/>
        <w:jc w:val="both"/>
      </w:pPr>
    </w:p>
    <w:p w14:paraId="2D0A1AC3" w14:textId="77777777" w:rsidR="00341090" w:rsidRDefault="00341090">
      <w:pPr>
        <w:ind w:left="360"/>
        <w:jc w:val="both"/>
      </w:pPr>
      <w:r>
        <w:rPr>
          <w:b/>
        </w:rPr>
        <w:t>Psychosociální podmínky</w:t>
      </w:r>
    </w:p>
    <w:p w14:paraId="2D0A1AC4" w14:textId="77777777" w:rsidR="00341090" w:rsidRDefault="00341090">
      <w:pPr>
        <w:numPr>
          <w:ilvl w:val="1"/>
          <w:numId w:val="18"/>
        </w:numPr>
        <w:jc w:val="both"/>
      </w:pPr>
      <w:r>
        <w:t>dítě do 3 let věku se vymezuje vůči ostatním, osamostatňuje se, bývá silně egocentrické</w:t>
      </w:r>
    </w:p>
    <w:p w14:paraId="2D0A1AC5" w14:textId="77777777" w:rsidR="00341090" w:rsidRDefault="00341090">
      <w:pPr>
        <w:numPr>
          <w:ilvl w:val="1"/>
          <w:numId w:val="18"/>
        </w:numPr>
        <w:jc w:val="both"/>
      </w:pPr>
      <w:r>
        <w:t>v MŠ se toto dítě většinou dostává do první sociální zkušenosti mimo širší rodinu, přichází do kolektivu vrstevníků, kde se vzdělává</w:t>
      </w:r>
    </w:p>
    <w:p w14:paraId="2D0A1AC6" w14:textId="77777777" w:rsidR="00341090" w:rsidRDefault="00341090">
      <w:pPr>
        <w:numPr>
          <w:ilvl w:val="1"/>
          <w:numId w:val="18"/>
        </w:numPr>
        <w:jc w:val="both"/>
      </w:pPr>
      <w:r>
        <w:t xml:space="preserve">projevuje se silnější potřebou vazby na dospělou osobu </w:t>
      </w:r>
    </w:p>
    <w:p w14:paraId="2D0A1AC7" w14:textId="77777777" w:rsidR="00341090" w:rsidRDefault="00341090">
      <w:pPr>
        <w:numPr>
          <w:ilvl w:val="1"/>
          <w:numId w:val="18"/>
        </w:numPr>
        <w:jc w:val="both"/>
      </w:pPr>
      <w:r>
        <w:t>poznává nové vzorce chování dospělých i vrstevníků, vymezuje si vlastní prostor, přijímá vymezené hranice a nové role</w:t>
      </w:r>
    </w:p>
    <w:p w14:paraId="2D0A1AC8" w14:textId="77777777" w:rsidR="00341090" w:rsidRDefault="00341090">
      <w:pPr>
        <w:numPr>
          <w:ilvl w:val="1"/>
          <w:numId w:val="18"/>
        </w:numPr>
        <w:jc w:val="both"/>
      </w:pPr>
      <w:r>
        <w:t>učitelka se stává zástupcem rodiče, jistotou a oporou v běžném dění i při budování vztahů s vrstevníky</w:t>
      </w:r>
    </w:p>
    <w:p w14:paraId="2D0A1AC9" w14:textId="77777777" w:rsidR="00341090" w:rsidRDefault="00341090">
      <w:pPr>
        <w:numPr>
          <w:ilvl w:val="1"/>
          <w:numId w:val="18"/>
        </w:numPr>
        <w:jc w:val="both"/>
      </w:pPr>
      <w:r>
        <w:t>dítě potřebuje pocit jistoty, bezpečí, cítit se dobře a spokojeně (je mu umožněno používání specifických osobních pomůcek pro zajištění pocitu bezpečí a jistoty)</w:t>
      </w:r>
    </w:p>
    <w:p w14:paraId="2D0A1ACA" w14:textId="77777777" w:rsidR="00341090" w:rsidRDefault="00341090">
      <w:pPr>
        <w:numPr>
          <w:ilvl w:val="1"/>
          <w:numId w:val="18"/>
        </w:numPr>
        <w:jc w:val="both"/>
      </w:pPr>
      <w:r>
        <w:t>v adaptačním režimu je nutná provázanost režimu školy a režimu rodiny</w:t>
      </w:r>
    </w:p>
    <w:p w14:paraId="2D0A1ACB" w14:textId="77777777" w:rsidR="00341090" w:rsidRDefault="00341090">
      <w:pPr>
        <w:numPr>
          <w:ilvl w:val="1"/>
          <w:numId w:val="18"/>
        </w:numPr>
        <w:jc w:val="both"/>
      </w:pPr>
      <w:r>
        <w:t>důležité je budování vztahů a spolupráce s rodinou</w:t>
      </w:r>
    </w:p>
    <w:p w14:paraId="2D0A1ACC" w14:textId="77777777" w:rsidR="00341090" w:rsidRDefault="00341090">
      <w:pPr>
        <w:jc w:val="both"/>
      </w:pPr>
    </w:p>
    <w:p w14:paraId="2D0A1ACD" w14:textId="77777777" w:rsidR="00341090" w:rsidRDefault="00341090">
      <w:pPr>
        <w:ind w:left="360"/>
        <w:jc w:val="both"/>
      </w:pPr>
      <w:r>
        <w:rPr>
          <w:b/>
        </w:rPr>
        <w:t>Personální podmínky</w:t>
      </w:r>
    </w:p>
    <w:p w14:paraId="2D0A1ACE" w14:textId="77777777" w:rsidR="00341090" w:rsidRDefault="00341090">
      <w:pPr>
        <w:ind w:left="360"/>
        <w:jc w:val="both"/>
        <w:rPr>
          <w:b/>
        </w:rPr>
      </w:pPr>
      <w:r>
        <w:t>Obě učitelky MŠ mají odbornou kvalifikaci.</w:t>
      </w:r>
    </w:p>
    <w:p w14:paraId="2D0A1ACF" w14:textId="77777777" w:rsidR="00341090" w:rsidRDefault="00341090">
      <w:pPr>
        <w:ind w:left="360"/>
        <w:jc w:val="both"/>
        <w:rPr>
          <w:b/>
        </w:rPr>
      </w:pPr>
      <w:r>
        <w:rPr>
          <w:b/>
        </w:rPr>
        <w:t>Cíl:</w:t>
      </w:r>
      <w:r>
        <w:t xml:space="preserve"> </w:t>
      </w:r>
      <w:r>
        <w:rPr>
          <w:b/>
        </w:rPr>
        <w:t>a)</w:t>
      </w:r>
      <w:r>
        <w:t xml:space="preserve"> zajistit v maximální možné míře souběžné působení obou učitelek - přímá pedagogická práce v organizačně náročnějších částech dne</w:t>
      </w:r>
    </w:p>
    <w:p w14:paraId="2D0A1AD0" w14:textId="77777777" w:rsidR="00341090" w:rsidRDefault="00341090">
      <w:pPr>
        <w:ind w:left="360"/>
        <w:jc w:val="both"/>
        <w:rPr>
          <w:b/>
        </w:rPr>
      </w:pPr>
      <w:r>
        <w:rPr>
          <w:b/>
        </w:rPr>
        <w:t xml:space="preserve">        b)  </w:t>
      </w:r>
      <w:r>
        <w:t>využít cílenou nabídku DVPP k problematice vzdělávání dětí 2-3 leté</w:t>
      </w:r>
      <w:r>
        <w:rPr>
          <w:b/>
        </w:rPr>
        <w:t xml:space="preserve"> </w:t>
      </w:r>
    </w:p>
    <w:p w14:paraId="2D0A1AD1" w14:textId="77777777" w:rsidR="00341090" w:rsidRDefault="00341090">
      <w:pPr>
        <w:ind w:left="360"/>
        <w:jc w:val="both"/>
      </w:pPr>
      <w:r>
        <w:rPr>
          <w:b/>
        </w:rPr>
        <w:lastRenderedPageBreak/>
        <w:t xml:space="preserve">Časové období: </w:t>
      </w:r>
      <w:r>
        <w:t>trvale, podle nabídky a finančních možností</w:t>
      </w:r>
    </w:p>
    <w:p w14:paraId="2D0A1AD2" w14:textId="77777777" w:rsidR="00341090" w:rsidRDefault="00341090">
      <w:pPr>
        <w:ind w:left="360"/>
        <w:jc w:val="both"/>
      </w:pPr>
    </w:p>
    <w:p w14:paraId="2D0A1AD3" w14:textId="77777777" w:rsidR="00341090" w:rsidRDefault="00341090">
      <w:pPr>
        <w:ind w:left="360"/>
        <w:jc w:val="both"/>
      </w:pPr>
      <w:r>
        <w:rPr>
          <w:b/>
        </w:rPr>
        <w:t>Bezpečnostní podmínky</w:t>
      </w:r>
    </w:p>
    <w:p w14:paraId="2D0A1AD4" w14:textId="77777777" w:rsidR="00341090" w:rsidRDefault="00341090">
      <w:pPr>
        <w:ind w:left="360"/>
        <w:jc w:val="both"/>
        <w:rPr>
          <w:i/>
        </w:rPr>
      </w:pPr>
      <w:r>
        <w:t>Děti 2-3 leté jsou brány jako osoby se sníženou schopností pohybu a orientace (vzhledem ke stavebním úpravám nebo v souvislosti s evakuací osob z prostor školy).Soustavně vytváříme podmínky pro vyhledávání rizik, snažíme se jim předcházet. Bezpečnost všech dětí je prioritou naší práce. Podmínky BOZ dětí jsou součástí dokumentace BOZP MŠ.</w:t>
      </w:r>
    </w:p>
    <w:p w14:paraId="2D0A1AD5" w14:textId="77777777" w:rsidR="00341090" w:rsidRDefault="00341090">
      <w:pPr>
        <w:ind w:left="360"/>
        <w:jc w:val="both"/>
        <w:rPr>
          <w:i/>
        </w:rPr>
      </w:pPr>
      <w:r>
        <w:rPr>
          <w:i/>
        </w:rPr>
        <w:t>Stavební podmínky -</w:t>
      </w:r>
      <w:r>
        <w:t xml:space="preserve"> stávající budova MŠ pochází z roku 1910, nerealizují se ani neplánují žádné zásadní stavební úpravy a změny.</w:t>
      </w:r>
    </w:p>
    <w:p w14:paraId="2D0A1AD6" w14:textId="77777777" w:rsidR="00341090" w:rsidRDefault="00341090">
      <w:pPr>
        <w:ind w:left="360"/>
        <w:jc w:val="both"/>
      </w:pPr>
      <w:r>
        <w:rPr>
          <w:i/>
        </w:rPr>
        <w:t xml:space="preserve">Požárně bezpečnostní podmínky – </w:t>
      </w:r>
      <w:r>
        <w:t>tyto podmínky jsou zapracovány do dokumentace PO MŠ, MŠ se jimi řídí a naplňuje je.</w:t>
      </w:r>
      <w:r>
        <w:rPr>
          <w:i/>
        </w:rPr>
        <w:t xml:space="preserve"> </w:t>
      </w:r>
    </w:p>
    <w:p w14:paraId="2D0A1AD7" w14:textId="77777777" w:rsidR="00341090" w:rsidRDefault="00341090">
      <w:pPr>
        <w:ind w:left="360"/>
        <w:jc w:val="both"/>
      </w:pPr>
    </w:p>
    <w:p w14:paraId="2D0A1AD8" w14:textId="77777777" w:rsidR="00341090" w:rsidRDefault="00341090">
      <w:pPr>
        <w:ind w:left="360"/>
        <w:jc w:val="both"/>
      </w:pPr>
      <w:r>
        <w:rPr>
          <w:b/>
        </w:rPr>
        <w:t>Spolupráce se zákonnými zástupci dětí</w:t>
      </w:r>
    </w:p>
    <w:p w14:paraId="2D0A1AD9" w14:textId="77777777" w:rsidR="00341090" w:rsidRDefault="00341090">
      <w:pPr>
        <w:ind w:left="360"/>
        <w:jc w:val="both"/>
      </w:pPr>
      <w:r>
        <w:t>Vzhledem k nízkému věku dětí je spolupráce s jejich zákonnými zástupci zásadní a je třeba vytvářet důvěryhodné vztahy mezi zaměstnanci školy, rodiči  i dítětem. Pro tyto děti je pořád podstatné rodinné prostředí, jeho umístění v MŠ napomáhá zákonným zástupcům sladit rodinný a pracovní život.</w:t>
      </w:r>
    </w:p>
    <w:p w14:paraId="2D0A1ADA" w14:textId="77777777" w:rsidR="00341090" w:rsidRDefault="00341090">
      <w:pPr>
        <w:ind w:left="360"/>
        <w:jc w:val="both"/>
      </w:pPr>
    </w:p>
    <w:p w14:paraId="2D0A1ADB" w14:textId="77777777" w:rsidR="00341090" w:rsidRDefault="00341090">
      <w:pPr>
        <w:ind w:left="360"/>
        <w:jc w:val="both"/>
      </w:pPr>
      <w:r>
        <w:rPr>
          <w:b/>
        </w:rPr>
        <w:t>Spolupráce s ostatními organizacemi</w:t>
      </w:r>
    </w:p>
    <w:p w14:paraId="2D0A1ADC" w14:textId="77777777" w:rsidR="00341090" w:rsidRDefault="00341090">
      <w:pPr>
        <w:ind w:left="360"/>
        <w:jc w:val="both"/>
      </w:pPr>
      <w:r>
        <w:t>V souvislosti s problematikou vzdělávání dětí 2-3 leté zajišťuje spolupráci s okolními organizacemi, zřizovatelem, odborníky ze školských poradenských zařízení, s organizacemi poskytujícími doplňkové kulturní a vzdělávací programy a aktivity ředitelka MŠ. Důležitá je spolupráce obou učitelek ve třídě, sdílení nových poznatků, vyhledávání nových informací, předávání zkušeností a závěrů z DVPP i samostudia.</w:t>
      </w:r>
    </w:p>
    <w:p w14:paraId="2D0A1ADD" w14:textId="77777777" w:rsidR="00341090" w:rsidRDefault="00341090">
      <w:pPr>
        <w:ind w:left="360"/>
        <w:jc w:val="both"/>
      </w:pPr>
    </w:p>
    <w:p w14:paraId="2D0A1ADE" w14:textId="77777777" w:rsidR="00341090" w:rsidRDefault="00341090">
      <w:pPr>
        <w:ind w:left="360"/>
        <w:jc w:val="both"/>
      </w:pPr>
    </w:p>
    <w:p w14:paraId="2D0A1ADF" w14:textId="77777777" w:rsidR="00341090" w:rsidRDefault="00341090">
      <w:pPr>
        <w:numPr>
          <w:ilvl w:val="0"/>
          <w:numId w:val="6"/>
        </w:numPr>
        <w:jc w:val="both"/>
      </w:pPr>
      <w:r>
        <w:rPr>
          <w:b/>
          <w:bCs/>
          <w:sz w:val="32"/>
        </w:rPr>
        <w:t>Obsah  vzdělávání  a jeho časový plán</w:t>
      </w:r>
    </w:p>
    <w:p w14:paraId="2D0A1AE0" w14:textId="77777777" w:rsidR="00341090" w:rsidRDefault="00341090">
      <w:pPr>
        <w:ind w:left="360"/>
        <w:jc w:val="both"/>
      </w:pPr>
    </w:p>
    <w:p w14:paraId="2D0A1AE1" w14:textId="77777777" w:rsidR="00341090" w:rsidRDefault="00341090">
      <w:pPr>
        <w:ind w:left="360"/>
        <w:jc w:val="both"/>
        <w:rPr>
          <w:i/>
          <w:sz w:val="20"/>
          <w:szCs w:val="20"/>
        </w:rPr>
      </w:pPr>
      <w:r>
        <w:rPr>
          <w:i/>
          <w:sz w:val="20"/>
          <w:szCs w:val="20"/>
        </w:rPr>
        <w:t>Předškolní vzdělávání je aktuálně koncipováno tak, aby podporovalo rozvoj osobnosti dítěte předškolního věku, podílelo se na jeho zdravém citovém, rozumovém a tělesném rozvoji a na osvojení základních pravidel chování, základních životních hodnot a mezilidských vztahů. Předškolní vzdělávání má vytvářet základní předpoklady pro pokračování ve vzdělávání a pomáhat vyrovnávání případných nerovnoměrností vývoje dětí před vstupem do základního vzdělávání. Poskytuje také pedagogickou péči dětem  se speciálními vzdělávacími potřebami. Předškolní vzdělávání v sobě zahrnuje výchovu, vzdělávání a péči o předškolní děti.</w:t>
      </w:r>
    </w:p>
    <w:p w14:paraId="2D0A1AE2" w14:textId="77777777" w:rsidR="00341090" w:rsidRDefault="00341090">
      <w:pPr>
        <w:ind w:left="360"/>
        <w:jc w:val="both"/>
        <w:rPr>
          <w:i/>
          <w:sz w:val="20"/>
          <w:szCs w:val="20"/>
        </w:rPr>
      </w:pPr>
    </w:p>
    <w:p w14:paraId="2D0A1AE3" w14:textId="77777777" w:rsidR="00341090" w:rsidRDefault="00341090">
      <w:pPr>
        <w:jc w:val="both"/>
        <w:rPr>
          <w:b/>
          <w:bCs/>
          <w:sz w:val="28"/>
        </w:rPr>
      </w:pPr>
      <w:r>
        <w:rPr>
          <w:b/>
          <w:bCs/>
          <w:sz w:val="28"/>
        </w:rPr>
        <w:t>6.1. Oblasti  předškolního vzdělávání:</w:t>
      </w:r>
    </w:p>
    <w:p w14:paraId="2D0A1AE4" w14:textId="77777777" w:rsidR="00341090" w:rsidRDefault="00341090">
      <w:pPr>
        <w:ind w:left="360"/>
        <w:jc w:val="both"/>
        <w:rPr>
          <w:b/>
          <w:bCs/>
          <w:sz w:val="28"/>
        </w:rPr>
      </w:pPr>
    </w:p>
    <w:p w14:paraId="2D0A1AE5" w14:textId="77777777" w:rsidR="00341090" w:rsidRDefault="00341090">
      <w:pPr>
        <w:pStyle w:val="Zkladntextodsazen"/>
        <w:numPr>
          <w:ilvl w:val="0"/>
          <w:numId w:val="23"/>
        </w:numPr>
      </w:pPr>
      <w:r>
        <w:t>Vím, kdo jsem a kam patřím.</w:t>
      </w:r>
    </w:p>
    <w:p w14:paraId="2D0A1AE6" w14:textId="77777777" w:rsidR="00341090" w:rsidRDefault="00341090">
      <w:pPr>
        <w:ind w:left="708"/>
        <w:jc w:val="both"/>
      </w:pPr>
      <w:r>
        <w:t>Události spojené s uvědoměním a prožíváním své identity a osobních rolí, které dítě prožívá a setkává se s nimi.</w:t>
      </w:r>
    </w:p>
    <w:p w14:paraId="2D0A1AE7" w14:textId="77777777" w:rsidR="00341090" w:rsidRDefault="00341090">
      <w:pPr>
        <w:numPr>
          <w:ilvl w:val="0"/>
          <w:numId w:val="23"/>
        </w:numPr>
        <w:jc w:val="both"/>
      </w:pPr>
      <w:r>
        <w:t>Učím se zvládnout, co život přináší.</w:t>
      </w:r>
    </w:p>
    <w:p w14:paraId="2D0A1AE8" w14:textId="77777777" w:rsidR="00341090" w:rsidRDefault="00341090">
      <w:pPr>
        <w:ind w:left="708"/>
        <w:jc w:val="both"/>
      </w:pPr>
      <w:r>
        <w:t>Události spojené s prožíváním a zvládáním dějů a změn ve společenstvích, ve kterých dítě žije.</w:t>
      </w:r>
    </w:p>
    <w:p w14:paraId="2D0A1AE9" w14:textId="77777777" w:rsidR="00341090" w:rsidRDefault="00341090">
      <w:pPr>
        <w:numPr>
          <w:ilvl w:val="0"/>
          <w:numId w:val="23"/>
        </w:numPr>
        <w:jc w:val="both"/>
      </w:pPr>
      <w:r>
        <w:t>Žiji uprostřed stálých změn v přírodě.</w:t>
      </w:r>
    </w:p>
    <w:p w14:paraId="2D0A1AEA" w14:textId="77777777" w:rsidR="00341090" w:rsidRDefault="00341090">
      <w:pPr>
        <w:ind w:left="708"/>
        <w:jc w:val="both"/>
      </w:pPr>
      <w:r>
        <w:t>Události spojené s přírodními jevy a ději, jejich dopady na prostředí a obyvatele, kteří v něm žijí.</w:t>
      </w:r>
    </w:p>
    <w:p w14:paraId="2D0A1AEB" w14:textId="77777777" w:rsidR="00341090" w:rsidRDefault="00341090">
      <w:pPr>
        <w:numPr>
          <w:ilvl w:val="0"/>
          <w:numId w:val="23"/>
        </w:numPr>
        <w:jc w:val="both"/>
      </w:pPr>
      <w:r>
        <w:t>Chci být aktivní.</w:t>
      </w:r>
    </w:p>
    <w:p w14:paraId="2D0A1AEC" w14:textId="77777777" w:rsidR="00341090" w:rsidRDefault="00341090">
      <w:pPr>
        <w:ind w:left="708"/>
        <w:jc w:val="both"/>
      </w:pPr>
      <w:r>
        <w:t>Události, při nichž vznikají záměrné aktivity ovlivňující životní prostředí i komunitu, v níž dítě žije.</w:t>
      </w:r>
    </w:p>
    <w:p w14:paraId="2D0A1AED" w14:textId="77777777" w:rsidR="00341090" w:rsidRDefault="00341090">
      <w:pPr>
        <w:numPr>
          <w:ilvl w:val="0"/>
          <w:numId w:val="23"/>
        </w:numPr>
        <w:jc w:val="both"/>
      </w:pPr>
      <w:r>
        <w:t>Chci kolem sebe šťastný svět.</w:t>
      </w:r>
    </w:p>
    <w:p w14:paraId="2D0A1AEE" w14:textId="77777777" w:rsidR="00341090" w:rsidRDefault="00341090">
      <w:pPr>
        <w:ind w:left="720"/>
        <w:jc w:val="both"/>
      </w:pPr>
      <w:r>
        <w:lastRenderedPageBreak/>
        <w:t>Události spojené s vytvářením  zdravého životního stylu, vztahu ke světu, lidem i ke zdraví.</w:t>
      </w:r>
    </w:p>
    <w:p w14:paraId="2D0A1AEF" w14:textId="77777777" w:rsidR="00341090" w:rsidRDefault="00341090">
      <w:pPr>
        <w:jc w:val="both"/>
      </w:pPr>
    </w:p>
    <w:p w14:paraId="2D0A1AF0" w14:textId="77777777" w:rsidR="00341090" w:rsidRDefault="00341090">
      <w:pPr>
        <w:jc w:val="both"/>
      </w:pPr>
    </w:p>
    <w:p w14:paraId="2D0A1AF1" w14:textId="77777777" w:rsidR="00341090" w:rsidRDefault="00341090">
      <w:pPr>
        <w:jc w:val="both"/>
      </w:pPr>
    </w:p>
    <w:p w14:paraId="2D0A1AF2" w14:textId="77777777" w:rsidR="00341090" w:rsidRDefault="00341090">
      <w:pPr>
        <w:jc w:val="both"/>
      </w:pPr>
      <w:r>
        <w:t>Následuje zpracování témat  na odhadovaný časový úsek přibližně září – červen, s prostorem čas měnit a přizpůsobovat podle potřeb dětí a pedagogů. Podrobnější nabídka činností  je rozpracovaná a je v MŠ k dispozici pro pedagogy i rodiče, je otevřená  pro průběžné změny, doplnění a obohacení.</w:t>
      </w:r>
    </w:p>
    <w:p w14:paraId="2D0A1AF3" w14:textId="77777777" w:rsidR="00341090" w:rsidRDefault="00341090">
      <w:pPr>
        <w:jc w:val="both"/>
      </w:pPr>
    </w:p>
    <w:p w14:paraId="2D0A1AF4" w14:textId="77777777" w:rsidR="00341090" w:rsidRDefault="00341090">
      <w:pPr>
        <w:jc w:val="both"/>
      </w:pPr>
    </w:p>
    <w:p w14:paraId="2D0A1AF5" w14:textId="77777777" w:rsidR="00341090" w:rsidRDefault="00341090">
      <w:pPr>
        <w:jc w:val="both"/>
      </w:pPr>
      <w:r>
        <w:rPr>
          <w:b/>
          <w:bCs/>
          <w:sz w:val="28"/>
        </w:rPr>
        <w:t>6.2.  Realizace práce s tématy a podtématy</w:t>
      </w:r>
    </w:p>
    <w:p w14:paraId="2D0A1AF6" w14:textId="77777777" w:rsidR="00341090" w:rsidRDefault="00341090">
      <w:pPr>
        <w:jc w:val="both"/>
      </w:pPr>
    </w:p>
    <w:p w14:paraId="2D0A1AF7" w14:textId="77777777" w:rsidR="00341090" w:rsidRDefault="00341090">
      <w:pPr>
        <w:jc w:val="both"/>
      </w:pPr>
    </w:p>
    <w:p w14:paraId="2D0A1AF8" w14:textId="77777777" w:rsidR="00341090" w:rsidRDefault="00341090">
      <w:pPr>
        <w:jc w:val="both"/>
      </w:pPr>
      <w:r>
        <w:rPr>
          <w:b/>
          <w:bCs/>
          <w:sz w:val="28"/>
        </w:rPr>
        <w:t xml:space="preserve">Téma:     </w:t>
      </w:r>
      <w:r>
        <w:t>Začíná nám nový školní rok (dožínky, sklizeň) - září</w:t>
      </w:r>
    </w:p>
    <w:p w14:paraId="2D0A1AF9" w14:textId="77777777" w:rsidR="00341090" w:rsidRDefault="00341090">
      <w:pPr>
        <w:jc w:val="both"/>
      </w:pPr>
      <w:r>
        <w:tab/>
      </w:r>
    </w:p>
    <w:p w14:paraId="2D0A1AFA" w14:textId="77777777" w:rsidR="00341090" w:rsidRDefault="00341090">
      <w:pPr>
        <w:jc w:val="both"/>
      </w:pPr>
      <w:r>
        <w:tab/>
        <w:t xml:space="preserve">       1. Podtéma: </w:t>
      </w:r>
      <w:r>
        <w:tab/>
        <w:t>Vracím se z prázdnin a jsem poprvé ve školce.</w:t>
      </w:r>
    </w:p>
    <w:p w14:paraId="2D0A1AFB" w14:textId="77777777" w:rsidR="00341090" w:rsidRDefault="00341090">
      <w:pPr>
        <w:jc w:val="both"/>
      </w:pPr>
      <w:r>
        <w:tab/>
        <w:t xml:space="preserve">       2. Podtéma:</w:t>
      </w:r>
      <w:r>
        <w:tab/>
        <w:t>Pojedeme do mlýna – dožínky, sklizeň.</w:t>
      </w:r>
    </w:p>
    <w:p w14:paraId="2D0A1AFC" w14:textId="77777777" w:rsidR="00341090" w:rsidRDefault="00341090">
      <w:pPr>
        <w:jc w:val="both"/>
      </w:pPr>
      <w:r>
        <w:tab/>
        <w:t xml:space="preserve">       3. Podtéma:</w:t>
      </w:r>
      <w:r>
        <w:tab/>
        <w:t>Seznamuji se s naší obcí.</w:t>
      </w:r>
    </w:p>
    <w:p w14:paraId="2D0A1AFD" w14:textId="77777777" w:rsidR="00341090" w:rsidRDefault="00341090">
      <w:pPr>
        <w:jc w:val="both"/>
      </w:pPr>
    </w:p>
    <w:p w14:paraId="2D0A1AFE" w14:textId="77777777" w:rsidR="00341090" w:rsidRDefault="00341090">
      <w:pPr>
        <w:jc w:val="both"/>
      </w:pPr>
      <w:r>
        <w:t>Charakteristika období:</w:t>
      </w:r>
    </w:p>
    <w:p w14:paraId="2D0A1AFF" w14:textId="77777777" w:rsidR="00341090" w:rsidRDefault="00341090">
      <w:pPr>
        <w:jc w:val="both"/>
      </w:pPr>
    </w:p>
    <w:p w14:paraId="2D0A1B00" w14:textId="77777777" w:rsidR="00341090" w:rsidRDefault="00341090">
      <w:pPr>
        <w:jc w:val="both"/>
      </w:pPr>
      <w:r>
        <w:tab/>
        <w:t>V náladě dospělých  nastává doba zralosti, sklizně. Sklízíme první dary přírody, které nám v hojnosti přináší podzim. Děkujeme zemi, teplu, slunci, světlu, větru, životodárnému dešti, světu zvířat a tvořivá síle lidí. Přichází období oslav,  jako jsou dožínky, poutě, hody, posvícení. Obsahují v sobě radost z dozrálé úrody i bohatství darů země. Dětem můžeme toto období zpříjemnit právě tím, že si všimneme, jak bohatou úrodu nám naše země dává. Ať už je to ovoce, zelenina, květiny, byliny, lesní plody i obilí, které je zdrojem obživy.</w:t>
      </w:r>
    </w:p>
    <w:p w14:paraId="2D0A1B01" w14:textId="77777777" w:rsidR="00341090" w:rsidRDefault="00341090">
      <w:pPr>
        <w:jc w:val="both"/>
      </w:pPr>
      <w:r>
        <w:tab/>
        <w:t>Symboly tohoto období jsou obilné klasy, mouka, chléb, dožínkový věnec a slunce. Děti těmto symbolům rozumí. Když se jim naznačí, že ony jsou tím zrníčkem, které klíčí a rodiče tím sluncem, které je zahřívá  a dává jim teplo, aby mohly růst, budou se cítit v bezpečí.Budou cítit, že zem, na které se tolik urodilo, je dobrá, že je živí a že jsou její součástí.</w:t>
      </w:r>
    </w:p>
    <w:p w14:paraId="2D0A1B02" w14:textId="77777777" w:rsidR="00341090" w:rsidRDefault="00341090">
      <w:pPr>
        <w:jc w:val="both"/>
      </w:pPr>
    </w:p>
    <w:p w14:paraId="2D0A1B03" w14:textId="77777777" w:rsidR="00341090" w:rsidRDefault="00341090">
      <w:pPr>
        <w:jc w:val="both"/>
      </w:pPr>
      <w:r>
        <w:t xml:space="preserve">Doporučená pohádka: </w:t>
      </w:r>
      <w:r>
        <w:tab/>
        <w:t>Kuřátko a obilí</w:t>
      </w:r>
    </w:p>
    <w:p w14:paraId="2D0A1B04" w14:textId="77777777" w:rsidR="00341090" w:rsidRDefault="00341090">
      <w:pPr>
        <w:jc w:val="both"/>
      </w:pPr>
      <w:r>
        <w:tab/>
      </w:r>
      <w:r>
        <w:tab/>
      </w:r>
      <w:r>
        <w:tab/>
      </w:r>
      <w:r>
        <w:tab/>
        <w:t>O králi Ječmínkovi</w:t>
      </w:r>
    </w:p>
    <w:p w14:paraId="2D0A1B05" w14:textId="77777777" w:rsidR="00341090" w:rsidRDefault="00341090">
      <w:pPr>
        <w:jc w:val="both"/>
      </w:pPr>
    </w:p>
    <w:p w14:paraId="2D0A1B06" w14:textId="77777777" w:rsidR="00341090" w:rsidRDefault="00341090">
      <w:pPr>
        <w:jc w:val="both"/>
      </w:pPr>
      <w:r>
        <w:t>Každodenní práce s pohádkou: 1. Pohád. rituál: pohádková průpověď, svíčka, zvoneček</w:t>
      </w:r>
    </w:p>
    <w:p w14:paraId="2D0A1B07" w14:textId="77777777" w:rsidR="00341090" w:rsidRDefault="00341090">
      <w:pPr>
        <w:jc w:val="both"/>
      </w:pPr>
      <w:r>
        <w:tab/>
      </w:r>
      <w:r>
        <w:tab/>
      </w:r>
      <w:r>
        <w:tab/>
      </w:r>
      <w:r>
        <w:tab/>
        <w:t xml:space="preserve">   2. Instalace pohádkového stolu – přenesení pohádkových</w:t>
      </w:r>
    </w:p>
    <w:p w14:paraId="2D0A1B08" w14:textId="77777777" w:rsidR="00341090" w:rsidRDefault="00341090">
      <w:pPr>
        <w:jc w:val="both"/>
      </w:pPr>
      <w:r>
        <w:t xml:space="preserve">                                                      obrazů na pohádkový stůl přiměřenou formou, možnost</w:t>
      </w:r>
    </w:p>
    <w:p w14:paraId="2D0A1B09" w14:textId="77777777" w:rsidR="00341090" w:rsidRDefault="00341090">
      <w:pPr>
        <w:jc w:val="both"/>
      </w:pPr>
      <w:r>
        <w:t xml:space="preserve">                                                      využití při hrách dětí, při dramatizaci apod.</w:t>
      </w:r>
    </w:p>
    <w:p w14:paraId="2D0A1B0A" w14:textId="77777777" w:rsidR="00341090" w:rsidRDefault="00341090">
      <w:pPr>
        <w:jc w:val="both"/>
      </w:pPr>
      <w:r>
        <w:t xml:space="preserve">                                                  3. Další nabídky činností k pohádce – dramatizace, vyprávění </w:t>
      </w:r>
    </w:p>
    <w:p w14:paraId="2D0A1B0B" w14:textId="77777777" w:rsidR="00341090" w:rsidRDefault="00341090">
      <w:pPr>
        <w:jc w:val="both"/>
      </w:pPr>
      <w:r>
        <w:t xml:space="preserve">                                                      dětmi, výtvarné zpracování apod.</w:t>
      </w:r>
    </w:p>
    <w:p w14:paraId="2D0A1B0C" w14:textId="77777777" w:rsidR="00341090" w:rsidRDefault="00341090">
      <w:pPr>
        <w:jc w:val="both"/>
      </w:pPr>
    </w:p>
    <w:p w14:paraId="2D0A1B0D" w14:textId="77777777" w:rsidR="00341090" w:rsidRDefault="00341090">
      <w:pPr>
        <w:jc w:val="both"/>
      </w:pPr>
    </w:p>
    <w:p w14:paraId="2D0A1B0E" w14:textId="77777777" w:rsidR="00341090" w:rsidRDefault="00341090">
      <w:pPr>
        <w:jc w:val="both"/>
      </w:pPr>
    </w:p>
    <w:p w14:paraId="2D0A1B0F" w14:textId="77777777" w:rsidR="00341090" w:rsidRDefault="00341090">
      <w:pPr>
        <w:jc w:val="both"/>
      </w:pPr>
      <w:r>
        <w:t xml:space="preserve">Plánované akce MŠ: </w:t>
      </w:r>
    </w:p>
    <w:p w14:paraId="2D0A1B10" w14:textId="77777777" w:rsidR="00341090" w:rsidRDefault="00341090">
      <w:pPr>
        <w:numPr>
          <w:ilvl w:val="1"/>
          <w:numId w:val="18"/>
        </w:numPr>
        <w:jc w:val="both"/>
      </w:pPr>
      <w:r>
        <w:t>ve spolupráci s rodiči dětí sbírání přírodnin a přírodních materiálů pro činnosti a hry dětí</w:t>
      </w:r>
    </w:p>
    <w:p w14:paraId="2D0A1B11" w14:textId="77777777" w:rsidR="00341090" w:rsidRDefault="00341090">
      <w:pPr>
        <w:numPr>
          <w:ilvl w:val="1"/>
          <w:numId w:val="18"/>
        </w:numPr>
        <w:jc w:val="both"/>
      </w:pPr>
      <w:r>
        <w:t>příprava podzimní slavnosti s pečením chleba</w:t>
      </w:r>
    </w:p>
    <w:p w14:paraId="2D0A1B12" w14:textId="77777777" w:rsidR="00341090" w:rsidRDefault="00341090">
      <w:pPr>
        <w:jc w:val="both"/>
      </w:pPr>
    </w:p>
    <w:p w14:paraId="2D0A1B13" w14:textId="77777777" w:rsidR="00341090" w:rsidRDefault="00341090">
      <w:pPr>
        <w:jc w:val="both"/>
      </w:pPr>
      <w:r>
        <w:t xml:space="preserve">1. Podtéma:  </w:t>
      </w:r>
      <w:r>
        <w:rPr>
          <w:b/>
          <w:bCs/>
        </w:rPr>
        <w:t>Vracím se z prázdnin a jsem poprvé ve školce.</w:t>
      </w:r>
    </w:p>
    <w:p w14:paraId="2D0A1B14" w14:textId="77777777" w:rsidR="00341090" w:rsidRDefault="00341090">
      <w:pPr>
        <w:jc w:val="both"/>
      </w:pPr>
    </w:p>
    <w:p w14:paraId="2D0A1B15" w14:textId="77777777" w:rsidR="00341090" w:rsidRDefault="00341090">
      <w:pPr>
        <w:jc w:val="both"/>
      </w:pPr>
      <w:r>
        <w:t>Oblast č. 2:     Učím se zvládnout, co život přináší. Události spojené s prožíváním a zvládáním             dějů a změn ve společenstvích, ve kterých dítě žije.</w:t>
      </w:r>
    </w:p>
    <w:p w14:paraId="2D0A1B16" w14:textId="77777777" w:rsidR="00341090" w:rsidRDefault="00341090">
      <w:pPr>
        <w:jc w:val="both"/>
      </w:pPr>
    </w:p>
    <w:p w14:paraId="2D0A1B17" w14:textId="77777777" w:rsidR="00341090" w:rsidRDefault="00341090">
      <w:pPr>
        <w:jc w:val="both"/>
      </w:pPr>
    </w:p>
    <w:p w14:paraId="2D0A1B18" w14:textId="77777777" w:rsidR="00341090" w:rsidRDefault="00341090">
      <w:pPr>
        <w:jc w:val="both"/>
      </w:pPr>
      <w:r>
        <w:t xml:space="preserve">Hlavní cíle: </w:t>
      </w:r>
    </w:p>
    <w:p w14:paraId="2D0A1B19" w14:textId="77777777" w:rsidR="00341090" w:rsidRDefault="00341090">
      <w:pPr>
        <w:numPr>
          <w:ilvl w:val="0"/>
          <w:numId w:val="22"/>
        </w:numPr>
        <w:jc w:val="both"/>
      </w:pPr>
      <w:r>
        <w:t>Umět si citově vyrovnat s novými situacemi v rámci běžného života dítěte svého věku.</w:t>
      </w:r>
    </w:p>
    <w:p w14:paraId="2D0A1B1A" w14:textId="77777777" w:rsidR="00341090" w:rsidRDefault="00341090">
      <w:pPr>
        <w:numPr>
          <w:ilvl w:val="0"/>
          <w:numId w:val="22"/>
        </w:numPr>
        <w:jc w:val="both"/>
      </w:pPr>
      <w:r>
        <w:t>Své chování přizpůsobovat sociálnímu prostředí, ve kterém se pohybuje, uvědomovat si různé sociální role.</w:t>
      </w:r>
    </w:p>
    <w:p w14:paraId="2D0A1B1B" w14:textId="77777777" w:rsidR="00341090" w:rsidRDefault="00341090">
      <w:pPr>
        <w:numPr>
          <w:ilvl w:val="0"/>
          <w:numId w:val="22"/>
        </w:numPr>
        <w:jc w:val="both"/>
      </w:pPr>
      <w:r>
        <w:t>Orientovat se v prostoru a v každodenním provozu MŠ a v činnostech jednotlivých zaměstnanců.</w:t>
      </w:r>
    </w:p>
    <w:p w14:paraId="2D0A1B1C" w14:textId="77777777" w:rsidR="00341090" w:rsidRDefault="00341090">
      <w:pPr>
        <w:numPr>
          <w:ilvl w:val="0"/>
          <w:numId w:val="22"/>
        </w:numPr>
        <w:jc w:val="both"/>
      </w:pPr>
      <w:r>
        <w:t>Spoluvytvářet prostředí pohody ve třídě, vytvářet pozitivní vztah k MŠ, prosociální chování.</w:t>
      </w:r>
    </w:p>
    <w:p w14:paraId="2D0A1B1D" w14:textId="77777777" w:rsidR="00341090" w:rsidRDefault="00341090">
      <w:pPr>
        <w:jc w:val="both"/>
      </w:pPr>
    </w:p>
    <w:p w14:paraId="2D0A1B1E" w14:textId="77777777" w:rsidR="00341090" w:rsidRDefault="00341090">
      <w:pPr>
        <w:jc w:val="both"/>
      </w:pPr>
    </w:p>
    <w:p w14:paraId="2D0A1B1F" w14:textId="77777777" w:rsidR="00341090" w:rsidRDefault="00341090">
      <w:pPr>
        <w:jc w:val="both"/>
      </w:pPr>
      <w:r>
        <w:t>Očekávané kompetence:</w:t>
      </w:r>
    </w:p>
    <w:p w14:paraId="2D0A1B20" w14:textId="77777777" w:rsidR="00341090" w:rsidRDefault="00341090">
      <w:pPr>
        <w:numPr>
          <w:ilvl w:val="1"/>
          <w:numId w:val="18"/>
        </w:numPr>
        <w:jc w:val="both"/>
      </w:pPr>
      <w:r>
        <w:t>adaptovat se na prostředí MŠ i jeho běžné proměny</w:t>
      </w:r>
    </w:p>
    <w:p w14:paraId="2D0A1B21" w14:textId="77777777" w:rsidR="00341090" w:rsidRDefault="00341090">
      <w:pPr>
        <w:numPr>
          <w:ilvl w:val="1"/>
          <w:numId w:val="18"/>
        </w:numPr>
        <w:jc w:val="both"/>
      </w:pPr>
      <w:r>
        <w:t>odloučit se na urč. dobu od rodičů, být aktivní i bez jejich opory</w:t>
      </w:r>
    </w:p>
    <w:p w14:paraId="2D0A1B22" w14:textId="77777777" w:rsidR="00341090" w:rsidRDefault="00341090">
      <w:pPr>
        <w:numPr>
          <w:ilvl w:val="1"/>
          <w:numId w:val="18"/>
        </w:numPr>
        <w:jc w:val="both"/>
      </w:pPr>
      <w:r>
        <w:t>uvědomovat si svou samostatnost, zaujímat vlastní názory a postoje a vyjadřovat je, rozhodovat o svých činnostech</w:t>
      </w:r>
    </w:p>
    <w:p w14:paraId="2D0A1B23" w14:textId="77777777" w:rsidR="00341090" w:rsidRDefault="00341090">
      <w:pPr>
        <w:numPr>
          <w:ilvl w:val="1"/>
          <w:numId w:val="18"/>
        </w:numPr>
        <w:jc w:val="both"/>
      </w:pPr>
      <w:r>
        <w:t>prožívat a dětským způsobem projevovat, co cítí, snažit se zvládat své afektivní chování</w:t>
      </w:r>
    </w:p>
    <w:p w14:paraId="2D0A1B24" w14:textId="77777777" w:rsidR="00341090" w:rsidRDefault="00341090">
      <w:pPr>
        <w:numPr>
          <w:ilvl w:val="1"/>
          <w:numId w:val="18"/>
        </w:numPr>
        <w:jc w:val="both"/>
      </w:pPr>
      <w:r>
        <w:t>pochopit, že každý ve společenství má svou roli, vědět, že MŠ je společenství, kde platí předem dohodnutá pravidla a tyto respektovat</w:t>
      </w:r>
    </w:p>
    <w:p w14:paraId="2D0A1B25" w14:textId="77777777" w:rsidR="00341090" w:rsidRDefault="00341090">
      <w:pPr>
        <w:numPr>
          <w:ilvl w:val="1"/>
          <w:numId w:val="18"/>
        </w:numPr>
        <w:jc w:val="both"/>
      </w:pPr>
      <w:r>
        <w:t>začlenit se do třídy, navazovat a udržovat dětská přátelství</w:t>
      </w:r>
    </w:p>
    <w:p w14:paraId="2D0A1B26" w14:textId="77777777" w:rsidR="00341090" w:rsidRDefault="00341090">
      <w:pPr>
        <w:numPr>
          <w:ilvl w:val="1"/>
          <w:numId w:val="18"/>
        </w:numPr>
        <w:jc w:val="both"/>
      </w:pPr>
      <w:r>
        <w:t>v rámci pravidel se umět volně pohybovat po budově MŠ</w:t>
      </w:r>
    </w:p>
    <w:p w14:paraId="2D0A1B27" w14:textId="77777777" w:rsidR="00341090" w:rsidRDefault="00341090">
      <w:pPr>
        <w:numPr>
          <w:ilvl w:val="1"/>
          <w:numId w:val="18"/>
        </w:numPr>
        <w:jc w:val="both"/>
      </w:pPr>
      <w:r>
        <w:t>všechny děti oslovuje jménem, správně oslovuje i zaměstnance, zná jejich profese</w:t>
      </w:r>
    </w:p>
    <w:p w14:paraId="2D0A1B28" w14:textId="77777777" w:rsidR="00341090" w:rsidRDefault="00341090">
      <w:pPr>
        <w:jc w:val="both"/>
      </w:pPr>
    </w:p>
    <w:p w14:paraId="2D0A1B29" w14:textId="77777777" w:rsidR="00341090" w:rsidRDefault="00341090">
      <w:pPr>
        <w:jc w:val="both"/>
      </w:pPr>
    </w:p>
    <w:p w14:paraId="2D0A1B2A" w14:textId="77777777" w:rsidR="00341090" w:rsidRDefault="00341090">
      <w:pPr>
        <w:jc w:val="both"/>
      </w:pPr>
      <w:r>
        <w:t>Činnosti a příležitosti, které ve vzdělávání vytváříme, dítěti nabízíme a umožňujeme:</w:t>
      </w:r>
    </w:p>
    <w:p w14:paraId="2D0A1B2B" w14:textId="77777777" w:rsidR="00341090" w:rsidRDefault="00341090">
      <w:pPr>
        <w:numPr>
          <w:ilvl w:val="1"/>
          <w:numId w:val="18"/>
        </w:numPr>
        <w:jc w:val="both"/>
      </w:pPr>
      <w:r>
        <w:t>sympatizující a přijímající prostředí, vstřícná a citlivá komunikace</w:t>
      </w:r>
    </w:p>
    <w:p w14:paraId="2D0A1B2C" w14:textId="77777777" w:rsidR="00341090" w:rsidRDefault="00341090">
      <w:pPr>
        <w:numPr>
          <w:ilvl w:val="1"/>
          <w:numId w:val="18"/>
        </w:numPr>
        <w:jc w:val="both"/>
      </w:pPr>
      <w:r>
        <w:t>činnosti zajišťující spokojenost, radost, veselí a pohodu</w:t>
      </w:r>
    </w:p>
    <w:p w14:paraId="2D0A1B2D" w14:textId="77777777" w:rsidR="00341090" w:rsidRDefault="00341090">
      <w:pPr>
        <w:numPr>
          <w:ilvl w:val="1"/>
          <w:numId w:val="18"/>
        </w:numPr>
        <w:jc w:val="both"/>
      </w:pPr>
      <w:r>
        <w:t>podpora důvěry dítěte ve vlastní síly a schopnosti, dostatečné oceňování jeho snahy a úsilí</w:t>
      </w:r>
    </w:p>
    <w:p w14:paraId="2D0A1B2E" w14:textId="77777777" w:rsidR="00341090" w:rsidRDefault="00341090">
      <w:pPr>
        <w:numPr>
          <w:ilvl w:val="1"/>
          <w:numId w:val="18"/>
        </w:numPr>
        <w:jc w:val="both"/>
      </w:pPr>
      <w:r>
        <w:t>dostatek pozitivních příkladů a vzorů prosociálního chování, činnosti podporující dětská přátelství</w:t>
      </w:r>
    </w:p>
    <w:p w14:paraId="2D0A1B2F" w14:textId="77777777" w:rsidR="00341090" w:rsidRDefault="00341090">
      <w:pPr>
        <w:numPr>
          <w:ilvl w:val="1"/>
          <w:numId w:val="18"/>
        </w:numPr>
        <w:jc w:val="both"/>
      </w:pPr>
      <w:r>
        <w:t>společné aktivity nejrůznějšího zaměření, kooperativní činnosti, sociální a interaktivní hry, dramatické činnosti, hudební a hudebně pohybové hry, výtvarné činnosti</w:t>
      </w:r>
    </w:p>
    <w:p w14:paraId="2D0A1B30" w14:textId="77777777" w:rsidR="00341090" w:rsidRDefault="00341090">
      <w:pPr>
        <w:numPr>
          <w:ilvl w:val="1"/>
          <w:numId w:val="18"/>
        </w:numPr>
        <w:jc w:val="both"/>
      </w:pPr>
      <w:r>
        <w:t>seznamování s prostředím MŠ, pohyb po budově, seznamování s vybavením, s novými kamarády a jejich jmény, se zaměstnanci, pozorování jejich činnosti</w:t>
      </w:r>
    </w:p>
    <w:p w14:paraId="2D0A1B31" w14:textId="77777777" w:rsidR="00341090" w:rsidRDefault="00341090">
      <w:pPr>
        <w:jc w:val="both"/>
      </w:pPr>
    </w:p>
    <w:p w14:paraId="2D0A1B32" w14:textId="77777777" w:rsidR="00341090" w:rsidRDefault="00341090">
      <w:pPr>
        <w:jc w:val="both"/>
      </w:pPr>
    </w:p>
    <w:p w14:paraId="2D0A1B33" w14:textId="77777777" w:rsidR="00341090" w:rsidRDefault="00341090">
      <w:pPr>
        <w:jc w:val="both"/>
      </w:pPr>
    </w:p>
    <w:p w14:paraId="2D0A1B34" w14:textId="77777777" w:rsidR="00341090" w:rsidRDefault="00341090">
      <w:pPr>
        <w:jc w:val="both"/>
      </w:pPr>
      <w:r>
        <w:t>Hlavní rizika ohrožující úspěch vzdělávacích záměrů:</w:t>
      </w:r>
    </w:p>
    <w:p w14:paraId="2D0A1B35" w14:textId="77777777" w:rsidR="00341090" w:rsidRDefault="00341090">
      <w:pPr>
        <w:numPr>
          <w:ilvl w:val="1"/>
          <w:numId w:val="18"/>
        </w:numPr>
        <w:jc w:val="both"/>
      </w:pPr>
      <w:r>
        <w:t>málo vlídné, nevstřícné, strohé,nelaskavé a málo přátelské prostředí, kde dítě nemá dostatek lásky a porozumění, příliš autoritativní vedení</w:t>
      </w:r>
    </w:p>
    <w:p w14:paraId="2D0A1B36" w14:textId="77777777" w:rsidR="00341090" w:rsidRDefault="00341090">
      <w:pPr>
        <w:numPr>
          <w:ilvl w:val="1"/>
          <w:numId w:val="18"/>
        </w:numPr>
        <w:jc w:val="both"/>
      </w:pPr>
      <w:r>
        <w:lastRenderedPageBreak/>
        <w:t>nedostatek možností projevovat vlastní city, sdělovat citové dojmy, prožitky a hovořit o nich</w:t>
      </w:r>
    </w:p>
    <w:p w14:paraId="2D0A1B37" w14:textId="77777777" w:rsidR="00341090" w:rsidRDefault="00341090">
      <w:pPr>
        <w:numPr>
          <w:ilvl w:val="1"/>
          <w:numId w:val="18"/>
        </w:numPr>
        <w:jc w:val="both"/>
      </w:pPr>
      <w:r>
        <w:t>spěch, nervozita, nevhodné zásahy dospělých, přerušování činnosti dětí dospělými</w:t>
      </w:r>
    </w:p>
    <w:p w14:paraId="2D0A1B38" w14:textId="77777777" w:rsidR="00341090" w:rsidRDefault="00341090">
      <w:pPr>
        <w:numPr>
          <w:ilvl w:val="1"/>
          <w:numId w:val="18"/>
        </w:numPr>
        <w:jc w:val="both"/>
      </w:pPr>
      <w:r>
        <w:t>stresy, nejistota, nedostatek ochrany a osobního soukromí</w:t>
      </w:r>
    </w:p>
    <w:p w14:paraId="2D0A1B39" w14:textId="77777777" w:rsidR="00341090" w:rsidRDefault="00341090">
      <w:pPr>
        <w:numPr>
          <w:ilvl w:val="1"/>
          <w:numId w:val="18"/>
        </w:numPr>
        <w:jc w:val="both"/>
      </w:pPr>
      <w:r>
        <w:t>nedostatečné prosociálně bezpečné prostředí, nevhodné vzory a modely chování, nedostatečný respekt k vzájemným sympatiím dětí a malá podpora dětských přátelství</w:t>
      </w:r>
    </w:p>
    <w:p w14:paraId="2D0A1B3A" w14:textId="77777777" w:rsidR="00341090" w:rsidRDefault="00341090">
      <w:pPr>
        <w:numPr>
          <w:ilvl w:val="1"/>
          <w:numId w:val="18"/>
        </w:numPr>
        <w:jc w:val="both"/>
      </w:pPr>
      <w:r>
        <w:t>vstup do MŠ bez adaptace</w:t>
      </w:r>
    </w:p>
    <w:p w14:paraId="2D0A1B3B" w14:textId="77777777" w:rsidR="00341090" w:rsidRDefault="00341090">
      <w:pPr>
        <w:jc w:val="both"/>
      </w:pPr>
    </w:p>
    <w:p w14:paraId="2D0A1B3C" w14:textId="77777777" w:rsidR="00341090" w:rsidRDefault="00341090">
      <w:pPr>
        <w:jc w:val="both"/>
      </w:pPr>
    </w:p>
    <w:p w14:paraId="2D0A1B3D" w14:textId="77777777" w:rsidR="00341090" w:rsidRDefault="00341090">
      <w:pPr>
        <w:jc w:val="both"/>
      </w:pPr>
      <w:r>
        <w:t xml:space="preserve">2. Podtéma:  </w:t>
      </w:r>
      <w:r>
        <w:rPr>
          <w:b/>
          <w:bCs/>
        </w:rPr>
        <w:t xml:space="preserve"> Pojedeme do mlýna – sklizeň, dožínky.</w:t>
      </w:r>
    </w:p>
    <w:p w14:paraId="2D0A1B3E" w14:textId="77777777" w:rsidR="00341090" w:rsidRDefault="00341090">
      <w:pPr>
        <w:jc w:val="both"/>
      </w:pPr>
    </w:p>
    <w:p w14:paraId="2D0A1B3F" w14:textId="77777777" w:rsidR="00341090" w:rsidRDefault="00341090">
      <w:pPr>
        <w:jc w:val="both"/>
      </w:pPr>
      <w:r>
        <w:t>Oblast č. 3:</w:t>
      </w:r>
      <w:r>
        <w:tab/>
        <w:t xml:space="preserve">Žiji uprostřed stálých přeměn v přírodě. Události spojené s přírodními jevy a  </w:t>
      </w:r>
    </w:p>
    <w:p w14:paraId="2D0A1B40" w14:textId="77777777" w:rsidR="00341090" w:rsidRDefault="00341090">
      <w:pPr>
        <w:jc w:val="both"/>
      </w:pPr>
      <w:r>
        <w:t xml:space="preserve">                       ději …</w:t>
      </w:r>
    </w:p>
    <w:p w14:paraId="2D0A1B41" w14:textId="77777777" w:rsidR="00341090" w:rsidRDefault="00341090">
      <w:pPr>
        <w:jc w:val="both"/>
      </w:pPr>
    </w:p>
    <w:p w14:paraId="2D0A1B42" w14:textId="77777777" w:rsidR="00341090" w:rsidRDefault="00341090">
      <w:pPr>
        <w:jc w:val="both"/>
      </w:pPr>
    </w:p>
    <w:p w14:paraId="2D0A1B43" w14:textId="77777777" w:rsidR="00341090" w:rsidRDefault="00341090">
      <w:pPr>
        <w:jc w:val="both"/>
      </w:pPr>
      <w:r>
        <w:t>Hlavní cíle:</w:t>
      </w:r>
    </w:p>
    <w:p w14:paraId="2D0A1B44" w14:textId="77777777" w:rsidR="00341090" w:rsidRDefault="00341090">
      <w:pPr>
        <w:numPr>
          <w:ilvl w:val="0"/>
          <w:numId w:val="36"/>
        </w:numPr>
        <w:jc w:val="both"/>
      </w:pPr>
      <w:r>
        <w:t>Prožívat vztah k přírodě, rozvíjet pocit sounáležitosti s živou a neživou přírodou.</w:t>
      </w:r>
    </w:p>
    <w:p w14:paraId="2D0A1B45" w14:textId="77777777" w:rsidR="00341090" w:rsidRDefault="00341090">
      <w:pPr>
        <w:numPr>
          <w:ilvl w:val="0"/>
          <w:numId w:val="36"/>
        </w:numPr>
        <w:jc w:val="both"/>
      </w:pPr>
      <w:r>
        <w:t>Mít zájem pochopit jevy kolem sebe, osvojovat si jednoduché poznatky o světě – elementární poznatky o přírodním prostředí (rozmanitost, neustálý vývoj a proměny).</w:t>
      </w:r>
    </w:p>
    <w:p w14:paraId="2D0A1B46" w14:textId="77777777" w:rsidR="00341090" w:rsidRDefault="00341090">
      <w:pPr>
        <w:numPr>
          <w:ilvl w:val="0"/>
          <w:numId w:val="36"/>
        </w:numPr>
        <w:jc w:val="both"/>
      </w:pPr>
      <w:r>
        <w:t>Chtít rozumět okolnímu světu, rozvíjet přirozené poznávací city – zvídavost, zájem, radost z objevování.</w:t>
      </w:r>
    </w:p>
    <w:p w14:paraId="2D0A1B47" w14:textId="77777777" w:rsidR="00341090" w:rsidRDefault="00341090">
      <w:pPr>
        <w:jc w:val="both"/>
      </w:pPr>
    </w:p>
    <w:p w14:paraId="2D0A1B48" w14:textId="77777777" w:rsidR="00341090" w:rsidRDefault="00341090">
      <w:pPr>
        <w:jc w:val="both"/>
      </w:pPr>
    </w:p>
    <w:p w14:paraId="2D0A1B49" w14:textId="77777777" w:rsidR="00341090" w:rsidRDefault="00341090">
      <w:pPr>
        <w:jc w:val="both"/>
      </w:pPr>
      <w:r>
        <w:t>Očekávané kompetence:</w:t>
      </w:r>
    </w:p>
    <w:p w14:paraId="2D0A1B4A" w14:textId="77777777" w:rsidR="00341090" w:rsidRDefault="00341090">
      <w:pPr>
        <w:numPr>
          <w:ilvl w:val="1"/>
          <w:numId w:val="18"/>
        </w:numPr>
        <w:jc w:val="both"/>
      </w:pPr>
      <w:r>
        <w:t>být citlivé ve vztahu k přírodě, těšit se z hezkých a příjemných zážitků, z přírodních krás</w:t>
      </w:r>
    </w:p>
    <w:p w14:paraId="2D0A1B4B" w14:textId="77777777" w:rsidR="00341090" w:rsidRDefault="00341090">
      <w:pPr>
        <w:numPr>
          <w:ilvl w:val="1"/>
          <w:numId w:val="18"/>
        </w:numPr>
        <w:jc w:val="both"/>
      </w:pPr>
      <w:r>
        <w:t>zachytit a vyjádřit své prožitky, vyprávět příběh, pohádku, popsat situaci, vést rozhovor – vyjadřovat samostatně a smysluplně své myšlenky, nápady, pocity, úsudky …</w:t>
      </w:r>
    </w:p>
    <w:p w14:paraId="2D0A1B4C" w14:textId="77777777" w:rsidR="00341090" w:rsidRDefault="00341090">
      <w:pPr>
        <w:numPr>
          <w:ilvl w:val="1"/>
          <w:numId w:val="18"/>
        </w:numPr>
        <w:jc w:val="both"/>
      </w:pPr>
      <w:r>
        <w:t>pojmenovat většinu toho, co dítě obklopuje</w:t>
      </w:r>
    </w:p>
    <w:p w14:paraId="2D0A1B4D" w14:textId="77777777" w:rsidR="00341090" w:rsidRDefault="00341090">
      <w:pPr>
        <w:numPr>
          <w:ilvl w:val="1"/>
          <w:numId w:val="18"/>
        </w:numPr>
        <w:jc w:val="both"/>
      </w:pPr>
      <w:r>
        <w:t>osvojit si elementární poznatky o přírodě a přírodních jevech</w:t>
      </w:r>
    </w:p>
    <w:p w14:paraId="2D0A1B4E" w14:textId="77777777" w:rsidR="00341090" w:rsidRDefault="00341090">
      <w:pPr>
        <w:jc w:val="both"/>
      </w:pPr>
    </w:p>
    <w:p w14:paraId="2D0A1B4F" w14:textId="77777777" w:rsidR="00341090" w:rsidRDefault="00341090">
      <w:pPr>
        <w:jc w:val="both"/>
      </w:pPr>
    </w:p>
    <w:p w14:paraId="2D0A1B50" w14:textId="77777777" w:rsidR="00341090" w:rsidRDefault="00341090">
      <w:pPr>
        <w:jc w:val="both"/>
      </w:pPr>
      <w:r>
        <w:t>Hlavní činnosti a příležitosti, které ve vzdělávání vytváříme, dítěti nabízíme a umožňujeme:</w:t>
      </w:r>
    </w:p>
    <w:p w14:paraId="2D0A1B51" w14:textId="77777777" w:rsidR="00341090" w:rsidRDefault="00341090">
      <w:pPr>
        <w:numPr>
          <w:ilvl w:val="1"/>
          <w:numId w:val="18"/>
        </w:numPr>
        <w:jc w:val="both"/>
      </w:pPr>
      <w:r>
        <w:t>přímé pozorování přírody a přírodních jevů (zrání a dozrávání)</w:t>
      </w:r>
    </w:p>
    <w:p w14:paraId="2D0A1B52" w14:textId="77777777" w:rsidR="00341090" w:rsidRDefault="00341090">
      <w:pPr>
        <w:numPr>
          <w:ilvl w:val="1"/>
          <w:numId w:val="18"/>
        </w:numPr>
        <w:jc w:val="both"/>
      </w:pPr>
      <w:r>
        <w:t>přirozené poznávání rozmanitostí světa, přírody na vycházkách do okolí MŠ (les, práce lidí na polích a zahradách)</w:t>
      </w:r>
    </w:p>
    <w:p w14:paraId="2D0A1B53" w14:textId="77777777" w:rsidR="00341090" w:rsidRDefault="00341090">
      <w:pPr>
        <w:numPr>
          <w:ilvl w:val="1"/>
          <w:numId w:val="18"/>
        </w:numPr>
        <w:jc w:val="both"/>
      </w:pPr>
      <w:r>
        <w:t>konkrétní operace s přírodním materiálem – jeho sběr, volné hry a experimenty, skládání reliéfů z přírodnin na jednobarevné šátky, do pískové plochy, výzdoba MŠ a třídy přírodninami, a přírodními materiály, výrobky dětí</w:t>
      </w:r>
    </w:p>
    <w:p w14:paraId="2D0A1B54" w14:textId="77777777" w:rsidR="00341090" w:rsidRDefault="00341090">
      <w:pPr>
        <w:numPr>
          <w:ilvl w:val="1"/>
          <w:numId w:val="18"/>
        </w:numPr>
        <w:jc w:val="both"/>
      </w:pPr>
      <w:r>
        <w:t>smyslové hry, činnosti zaměřené na rozvoj a cvičení vnímání, zrakové a sluchové paměti, pozornosti</w:t>
      </w:r>
    </w:p>
    <w:p w14:paraId="2D0A1B55" w14:textId="77777777" w:rsidR="00341090" w:rsidRDefault="00341090">
      <w:pPr>
        <w:numPr>
          <w:ilvl w:val="1"/>
          <w:numId w:val="18"/>
        </w:numPr>
        <w:jc w:val="both"/>
      </w:pPr>
      <w:r>
        <w:t>společné diskuse, rozhovory, individuální a skupinové konverzace, vyprávění toho, co slyšelo, prožilo, poznalo…</w:t>
      </w:r>
    </w:p>
    <w:p w14:paraId="2D0A1B56" w14:textId="77777777" w:rsidR="00341090" w:rsidRDefault="00341090">
      <w:pPr>
        <w:numPr>
          <w:ilvl w:val="1"/>
          <w:numId w:val="18"/>
        </w:numPr>
        <w:jc w:val="both"/>
      </w:pPr>
      <w:r>
        <w:t>poslech vyprávěné pohádky a práce s pohádkou</w:t>
      </w:r>
    </w:p>
    <w:p w14:paraId="2D0A1B57" w14:textId="77777777" w:rsidR="00341090" w:rsidRDefault="00341090">
      <w:pPr>
        <w:numPr>
          <w:ilvl w:val="1"/>
          <w:numId w:val="18"/>
        </w:numPr>
        <w:jc w:val="both"/>
      </w:pPr>
      <w:r>
        <w:t>prohlížení a „čtení“ knížek s tematikou sklizně, dožínek</w:t>
      </w:r>
    </w:p>
    <w:p w14:paraId="2D0A1B58" w14:textId="77777777" w:rsidR="00341090" w:rsidRDefault="00341090">
      <w:pPr>
        <w:numPr>
          <w:ilvl w:val="1"/>
          <w:numId w:val="18"/>
        </w:numPr>
        <w:jc w:val="both"/>
      </w:pPr>
      <w:r>
        <w:lastRenderedPageBreak/>
        <w:t>instalace ročního stolu s dětmi – pohádkovou formou přenést dění v přírodě na roční stůl – převládá žlutá barva</w:t>
      </w:r>
    </w:p>
    <w:p w14:paraId="2D0A1B59" w14:textId="77777777" w:rsidR="00341090" w:rsidRDefault="00341090">
      <w:pPr>
        <w:jc w:val="both"/>
      </w:pPr>
    </w:p>
    <w:p w14:paraId="2D0A1B5A" w14:textId="77777777" w:rsidR="00341090" w:rsidRDefault="00341090">
      <w:pPr>
        <w:jc w:val="both"/>
      </w:pPr>
    </w:p>
    <w:p w14:paraId="2D0A1B5B" w14:textId="77777777" w:rsidR="00341090" w:rsidRDefault="00341090">
      <w:pPr>
        <w:jc w:val="both"/>
      </w:pPr>
      <w:r>
        <w:t>Hlavní rizika ohrožující úspěch vzdělávacích záměrů:</w:t>
      </w:r>
    </w:p>
    <w:p w14:paraId="2D0A1B5C" w14:textId="77777777" w:rsidR="00341090" w:rsidRDefault="00341090">
      <w:pPr>
        <w:numPr>
          <w:ilvl w:val="1"/>
          <w:numId w:val="18"/>
        </w:numPr>
        <w:jc w:val="both"/>
      </w:pPr>
      <w:r>
        <w:t>nedostatek příležitostí k poznávacím činnostem založeným na vlastní zkušenosti</w:t>
      </w:r>
    </w:p>
    <w:p w14:paraId="2D0A1B5D" w14:textId="77777777" w:rsidR="00341090" w:rsidRDefault="00341090">
      <w:pPr>
        <w:numPr>
          <w:ilvl w:val="1"/>
          <w:numId w:val="18"/>
        </w:numPr>
        <w:jc w:val="both"/>
      </w:pPr>
      <w:r>
        <w:t>převaha předávání hotových poznatků</w:t>
      </w:r>
    </w:p>
    <w:p w14:paraId="2D0A1B5E" w14:textId="77777777" w:rsidR="00341090" w:rsidRDefault="00341090">
      <w:pPr>
        <w:numPr>
          <w:ilvl w:val="1"/>
          <w:numId w:val="18"/>
        </w:numPr>
        <w:jc w:val="both"/>
      </w:pPr>
      <w:r>
        <w:t>omezený prostor pro vyjádření a uplatnění představivosti</w:t>
      </w:r>
    </w:p>
    <w:p w14:paraId="2D0A1B5F" w14:textId="77777777" w:rsidR="00341090" w:rsidRDefault="00341090">
      <w:pPr>
        <w:numPr>
          <w:ilvl w:val="1"/>
          <w:numId w:val="18"/>
        </w:numPr>
        <w:jc w:val="both"/>
      </w:pPr>
      <w:r>
        <w:t>nedostatek příležitostí vidět a vnímat svět v jeho pestrosti a změně, v jeho dění a řádu</w:t>
      </w:r>
    </w:p>
    <w:p w14:paraId="2D0A1B60" w14:textId="77777777" w:rsidR="00341090" w:rsidRDefault="00341090">
      <w:pPr>
        <w:numPr>
          <w:ilvl w:val="1"/>
          <w:numId w:val="18"/>
        </w:numPr>
        <w:jc w:val="both"/>
      </w:pPr>
      <w:r>
        <w:t>nedostatečné a nepřiměřené informace</w:t>
      </w:r>
    </w:p>
    <w:p w14:paraId="2D0A1B61" w14:textId="77777777" w:rsidR="00341090" w:rsidRDefault="00341090">
      <w:pPr>
        <w:numPr>
          <w:ilvl w:val="1"/>
          <w:numId w:val="18"/>
        </w:numPr>
        <w:jc w:val="both"/>
      </w:pPr>
      <w:r>
        <w:t>málo rozmanitá a jednotvárná nabídka činností, málo podnětů</w:t>
      </w:r>
    </w:p>
    <w:p w14:paraId="2D0A1B62" w14:textId="77777777" w:rsidR="00341090" w:rsidRDefault="00341090">
      <w:pPr>
        <w:ind w:left="360"/>
        <w:jc w:val="both"/>
      </w:pPr>
    </w:p>
    <w:p w14:paraId="2D0A1B63" w14:textId="77777777" w:rsidR="00341090" w:rsidRDefault="00341090">
      <w:pPr>
        <w:ind w:left="360"/>
        <w:jc w:val="both"/>
      </w:pPr>
    </w:p>
    <w:p w14:paraId="2D0A1B64" w14:textId="77777777" w:rsidR="00341090" w:rsidRDefault="00341090">
      <w:pPr>
        <w:jc w:val="both"/>
      </w:pPr>
      <w:r>
        <w:t xml:space="preserve">3. Podtéma:  </w:t>
      </w:r>
      <w:r>
        <w:rPr>
          <w:b/>
          <w:bCs/>
        </w:rPr>
        <w:t>Seznamuji se s naší obcí.</w:t>
      </w:r>
    </w:p>
    <w:p w14:paraId="2D0A1B65" w14:textId="77777777" w:rsidR="00341090" w:rsidRDefault="00341090">
      <w:pPr>
        <w:jc w:val="both"/>
      </w:pPr>
    </w:p>
    <w:p w14:paraId="2D0A1B66" w14:textId="77777777" w:rsidR="00341090" w:rsidRDefault="00341090">
      <w:pPr>
        <w:jc w:val="both"/>
      </w:pPr>
      <w:r>
        <w:t>Oblast č. 1 a č. 5:  Vím, kdo jsem a kam patřím.</w:t>
      </w:r>
    </w:p>
    <w:p w14:paraId="2D0A1B67" w14:textId="77777777" w:rsidR="00341090" w:rsidRDefault="00341090">
      <w:pPr>
        <w:jc w:val="both"/>
      </w:pPr>
      <w:r>
        <w:tab/>
      </w:r>
      <w:r>
        <w:tab/>
        <w:t xml:space="preserve">      Chci kolem sebe šťastný svět.</w:t>
      </w:r>
    </w:p>
    <w:p w14:paraId="2D0A1B68" w14:textId="77777777" w:rsidR="00341090" w:rsidRDefault="00341090">
      <w:pPr>
        <w:jc w:val="both"/>
      </w:pPr>
    </w:p>
    <w:p w14:paraId="2D0A1B69" w14:textId="77777777" w:rsidR="00341090" w:rsidRDefault="00341090">
      <w:pPr>
        <w:jc w:val="both"/>
      </w:pPr>
    </w:p>
    <w:p w14:paraId="2D0A1B6A" w14:textId="77777777" w:rsidR="00341090" w:rsidRDefault="00341090">
      <w:pPr>
        <w:jc w:val="both"/>
      </w:pPr>
      <w:r>
        <w:t>Hlavní cíle:</w:t>
      </w:r>
    </w:p>
    <w:p w14:paraId="2D0A1B6B" w14:textId="77777777" w:rsidR="00341090" w:rsidRDefault="00341090">
      <w:pPr>
        <w:numPr>
          <w:ilvl w:val="0"/>
          <w:numId w:val="14"/>
        </w:numPr>
        <w:jc w:val="both"/>
      </w:pPr>
      <w:r>
        <w:t>Chtít poznávat svět kolem sebe, své okolí, rozumět mu.</w:t>
      </w:r>
    </w:p>
    <w:p w14:paraId="2D0A1B6C" w14:textId="77777777" w:rsidR="00341090" w:rsidRDefault="00341090">
      <w:pPr>
        <w:numPr>
          <w:ilvl w:val="0"/>
          <w:numId w:val="14"/>
        </w:numPr>
        <w:jc w:val="both"/>
      </w:pPr>
      <w:r>
        <w:t>Rozvíjet své poznávací funkce a dovednosti, všímat si změn a dění v obci, vědět o zajímavostech obce, poznávat místní tradice a zvyky.</w:t>
      </w:r>
    </w:p>
    <w:p w14:paraId="2D0A1B6D" w14:textId="77777777" w:rsidR="00341090" w:rsidRDefault="00341090">
      <w:pPr>
        <w:numPr>
          <w:ilvl w:val="0"/>
          <w:numId w:val="14"/>
        </w:numPr>
        <w:jc w:val="both"/>
      </w:pPr>
      <w:r>
        <w:t>Vytvářet základy estetického vztahu k obci i vlasti jako k místu, kam patří, ale i ke světu, ke kultuře a umění.</w:t>
      </w:r>
    </w:p>
    <w:p w14:paraId="2D0A1B6E" w14:textId="77777777" w:rsidR="00341090" w:rsidRDefault="00341090">
      <w:pPr>
        <w:jc w:val="both"/>
      </w:pPr>
    </w:p>
    <w:p w14:paraId="2D0A1B6F" w14:textId="77777777" w:rsidR="00341090" w:rsidRDefault="00341090">
      <w:pPr>
        <w:jc w:val="both"/>
      </w:pPr>
    </w:p>
    <w:p w14:paraId="2D0A1B70" w14:textId="77777777" w:rsidR="00341090" w:rsidRDefault="00341090">
      <w:pPr>
        <w:jc w:val="both"/>
      </w:pPr>
      <w:r>
        <w:t>Očekávané kompetence:</w:t>
      </w:r>
    </w:p>
    <w:p w14:paraId="2D0A1B71" w14:textId="77777777" w:rsidR="00341090" w:rsidRDefault="00341090">
      <w:pPr>
        <w:numPr>
          <w:ilvl w:val="1"/>
          <w:numId w:val="18"/>
        </w:numPr>
        <w:jc w:val="both"/>
      </w:pPr>
      <w:r>
        <w:t>orientovat se v okolí MŠ i svého domu, v obci, kde žije, znát cestu do MŠ, poznat nejdůležitější budovy a instituce v okolí , znát jejich účel a poznat jejich piktogramy, kterými se označují</w:t>
      </w:r>
    </w:p>
    <w:p w14:paraId="2D0A1B72" w14:textId="77777777" w:rsidR="00341090" w:rsidRDefault="00341090">
      <w:pPr>
        <w:numPr>
          <w:ilvl w:val="1"/>
          <w:numId w:val="18"/>
        </w:numPr>
        <w:jc w:val="both"/>
      </w:pPr>
      <w:r>
        <w:t>je zvyklé klást otázky, když něco neví a dožaduje se odpovědi, komentuje změny v obci</w:t>
      </w:r>
    </w:p>
    <w:p w14:paraId="2D0A1B73" w14:textId="77777777" w:rsidR="00341090" w:rsidRDefault="00341090">
      <w:pPr>
        <w:numPr>
          <w:ilvl w:val="1"/>
          <w:numId w:val="18"/>
        </w:numPr>
        <w:jc w:val="both"/>
      </w:pPr>
      <w:r>
        <w:t>ví o pamětihodnostech a zajímavostech obce</w:t>
      </w:r>
    </w:p>
    <w:p w14:paraId="2D0A1B74" w14:textId="77777777" w:rsidR="00341090" w:rsidRDefault="00341090">
      <w:pPr>
        <w:numPr>
          <w:ilvl w:val="1"/>
          <w:numId w:val="18"/>
        </w:numPr>
        <w:jc w:val="both"/>
      </w:pPr>
      <w:r>
        <w:t>osvojit si elementární poznatky o místě, kde žije, zná svou adresu, jméno obce, stát, ve kterém bydlí</w:t>
      </w:r>
    </w:p>
    <w:p w14:paraId="2D0A1B75" w14:textId="77777777" w:rsidR="00341090" w:rsidRDefault="00341090">
      <w:pPr>
        <w:numPr>
          <w:ilvl w:val="1"/>
          <w:numId w:val="18"/>
        </w:numPr>
        <w:jc w:val="both"/>
      </w:pPr>
      <w:r>
        <w:t>pozná symboly obce a státu</w:t>
      </w:r>
    </w:p>
    <w:p w14:paraId="2D0A1B76" w14:textId="77777777" w:rsidR="00341090" w:rsidRDefault="00341090">
      <w:pPr>
        <w:numPr>
          <w:ilvl w:val="1"/>
          <w:numId w:val="18"/>
        </w:numPr>
        <w:jc w:val="both"/>
      </w:pPr>
      <w:r>
        <w:t>zná práci lidí, kteří zajišťují důležité služby v obci</w:t>
      </w:r>
    </w:p>
    <w:p w14:paraId="2D0A1B77" w14:textId="77777777" w:rsidR="00341090" w:rsidRDefault="00341090">
      <w:pPr>
        <w:numPr>
          <w:ilvl w:val="1"/>
          <w:numId w:val="18"/>
        </w:numPr>
        <w:jc w:val="both"/>
      </w:pPr>
      <w:r>
        <w:t>pozná svou obec na fotografii</w:t>
      </w:r>
    </w:p>
    <w:p w14:paraId="2D0A1B78" w14:textId="77777777" w:rsidR="00341090" w:rsidRDefault="00341090">
      <w:pPr>
        <w:numPr>
          <w:ilvl w:val="1"/>
          <w:numId w:val="18"/>
        </w:numPr>
        <w:jc w:val="both"/>
      </w:pPr>
      <w:r>
        <w:t>má rádo místo, kde žije, zajímá se o lidi, kteří žijí v jeho okolí, je schopno jim pomáhat</w:t>
      </w:r>
    </w:p>
    <w:p w14:paraId="2D0A1B79" w14:textId="77777777" w:rsidR="00341090" w:rsidRDefault="00341090">
      <w:pPr>
        <w:numPr>
          <w:ilvl w:val="1"/>
          <w:numId w:val="18"/>
        </w:numPr>
        <w:jc w:val="both"/>
      </w:pPr>
      <w:r>
        <w:t>pojmenovává většinu toho, čím je obklopeno</w:t>
      </w:r>
    </w:p>
    <w:p w14:paraId="2D0A1B7A" w14:textId="77777777" w:rsidR="00341090" w:rsidRDefault="00341090">
      <w:pPr>
        <w:jc w:val="both"/>
      </w:pPr>
    </w:p>
    <w:p w14:paraId="2D0A1B7B" w14:textId="77777777" w:rsidR="00341090" w:rsidRDefault="00341090">
      <w:pPr>
        <w:jc w:val="both"/>
      </w:pPr>
    </w:p>
    <w:p w14:paraId="2D0A1B7C" w14:textId="77777777" w:rsidR="00341090" w:rsidRDefault="00341090">
      <w:pPr>
        <w:jc w:val="both"/>
      </w:pPr>
      <w:r>
        <w:t>Nabídka činností a příležitostí, které ve vzdělávání vytváříme, dítěti nabízíme a umožňujeme:</w:t>
      </w:r>
    </w:p>
    <w:p w14:paraId="2D0A1B7D" w14:textId="77777777" w:rsidR="00341090" w:rsidRDefault="00341090">
      <w:pPr>
        <w:numPr>
          <w:ilvl w:val="1"/>
          <w:numId w:val="18"/>
        </w:numPr>
        <w:jc w:val="both"/>
      </w:pPr>
      <w:r>
        <w:t>činnosti zaměřené k vytvoření (chápání) pojmů a osvojování poznatků</w:t>
      </w:r>
    </w:p>
    <w:p w14:paraId="2D0A1B7E" w14:textId="77777777" w:rsidR="00341090" w:rsidRDefault="00341090">
      <w:pPr>
        <w:numPr>
          <w:ilvl w:val="1"/>
          <w:numId w:val="18"/>
        </w:numPr>
        <w:jc w:val="both"/>
      </w:pPr>
      <w:r>
        <w:t>kognitivní činnosti – kladení otázek a hledání odpovědí, komentování zážitků a aktivit, samostatný řečový projev</w:t>
      </w:r>
    </w:p>
    <w:p w14:paraId="2D0A1B7F" w14:textId="77777777" w:rsidR="00341090" w:rsidRDefault="00341090">
      <w:pPr>
        <w:numPr>
          <w:ilvl w:val="1"/>
          <w:numId w:val="18"/>
        </w:numPr>
        <w:jc w:val="both"/>
      </w:pPr>
      <w:r>
        <w:lastRenderedPageBreak/>
        <w:t>námětové hry (na listonoše, obchod,…), řešení přirozených a modelových situací, motivované hrové aktivity</w:t>
      </w:r>
    </w:p>
    <w:p w14:paraId="2D0A1B80" w14:textId="77777777" w:rsidR="00341090" w:rsidRDefault="00341090">
      <w:pPr>
        <w:numPr>
          <w:ilvl w:val="1"/>
          <w:numId w:val="18"/>
        </w:numPr>
        <w:jc w:val="both"/>
      </w:pPr>
      <w:r>
        <w:t>přímé pozorování – návštěva institucí v obci, tematické vycházky do okolí</w:t>
      </w:r>
    </w:p>
    <w:p w14:paraId="2D0A1B81" w14:textId="77777777" w:rsidR="00341090" w:rsidRDefault="00341090">
      <w:pPr>
        <w:numPr>
          <w:ilvl w:val="1"/>
          <w:numId w:val="18"/>
        </w:numPr>
        <w:jc w:val="both"/>
      </w:pPr>
      <w:r>
        <w:t>práce s literárním textem – místní pověst O králi Ječmínkovi</w:t>
      </w:r>
    </w:p>
    <w:p w14:paraId="2D0A1B82" w14:textId="77777777" w:rsidR="00341090" w:rsidRDefault="00341090">
      <w:pPr>
        <w:numPr>
          <w:ilvl w:val="1"/>
          <w:numId w:val="18"/>
        </w:numPr>
        <w:jc w:val="both"/>
      </w:pPr>
      <w:r>
        <w:t>práce s obrazovým materiálem – plán obce, fotografický snímek obce, pohlednice obce, fotografie, prohlížení místních novin – Zářičský občasník</w:t>
      </w:r>
    </w:p>
    <w:p w14:paraId="2D0A1B83" w14:textId="77777777" w:rsidR="00341090" w:rsidRDefault="00341090">
      <w:pPr>
        <w:numPr>
          <w:ilvl w:val="1"/>
          <w:numId w:val="18"/>
        </w:numPr>
        <w:jc w:val="both"/>
      </w:pPr>
      <w:r>
        <w:t>polodenní výlet do širšího okolí MŠ,  výlet do jiné obce</w:t>
      </w:r>
    </w:p>
    <w:p w14:paraId="2D0A1B84" w14:textId="77777777" w:rsidR="00341090" w:rsidRDefault="00341090">
      <w:pPr>
        <w:numPr>
          <w:ilvl w:val="1"/>
          <w:numId w:val="18"/>
        </w:numPr>
        <w:jc w:val="both"/>
      </w:pPr>
      <w:r>
        <w:t>výtvarné zpracování zážitků z výletu a tematických vycházek</w:t>
      </w:r>
    </w:p>
    <w:p w14:paraId="2D0A1B85" w14:textId="77777777" w:rsidR="00341090" w:rsidRDefault="00341090">
      <w:pPr>
        <w:numPr>
          <w:ilvl w:val="1"/>
          <w:numId w:val="18"/>
        </w:numPr>
        <w:jc w:val="both"/>
      </w:pPr>
      <w:r>
        <w:t>estetické a tvůrčí aktivity – slovesné, výtvarné, dramatické a literární</w:t>
      </w:r>
    </w:p>
    <w:p w14:paraId="2D0A1B86" w14:textId="77777777" w:rsidR="00341090" w:rsidRDefault="00341090">
      <w:pPr>
        <w:numPr>
          <w:ilvl w:val="1"/>
          <w:numId w:val="18"/>
        </w:numPr>
        <w:jc w:val="both"/>
      </w:pPr>
      <w:r>
        <w:t>návštěvy kulturních míst a akcí, seznamování s kulturními tradicemi a zvyky v obci</w:t>
      </w:r>
    </w:p>
    <w:p w14:paraId="2D0A1B87" w14:textId="77777777" w:rsidR="00341090" w:rsidRDefault="00341090">
      <w:pPr>
        <w:jc w:val="both"/>
      </w:pPr>
    </w:p>
    <w:p w14:paraId="2D0A1B88" w14:textId="77777777" w:rsidR="00341090" w:rsidRDefault="00341090">
      <w:pPr>
        <w:jc w:val="both"/>
      </w:pPr>
    </w:p>
    <w:p w14:paraId="2D0A1B89" w14:textId="77777777" w:rsidR="00341090" w:rsidRDefault="00341090">
      <w:pPr>
        <w:jc w:val="both"/>
      </w:pPr>
      <w:r>
        <w:t>Hlavní rizika ohrožující úspěch vzdělávacích záměrů:</w:t>
      </w:r>
    </w:p>
    <w:p w14:paraId="2D0A1B8A" w14:textId="77777777" w:rsidR="00341090" w:rsidRDefault="00341090">
      <w:pPr>
        <w:numPr>
          <w:ilvl w:val="1"/>
          <w:numId w:val="18"/>
        </w:numPr>
        <w:jc w:val="both"/>
      </w:pPr>
      <w:r>
        <w:t>lhostejnost dospělých k místu, kde žijí</w:t>
      </w:r>
    </w:p>
    <w:p w14:paraId="2D0A1B8B" w14:textId="77777777" w:rsidR="00341090" w:rsidRDefault="00341090">
      <w:pPr>
        <w:numPr>
          <w:ilvl w:val="1"/>
          <w:numId w:val="18"/>
        </w:numPr>
        <w:jc w:val="both"/>
      </w:pPr>
      <w:r>
        <w:t>lhostejnost dospělých k dění v obci</w:t>
      </w:r>
    </w:p>
    <w:p w14:paraId="2D0A1B8C" w14:textId="77777777" w:rsidR="00341090" w:rsidRDefault="00341090">
      <w:pPr>
        <w:numPr>
          <w:ilvl w:val="1"/>
          <w:numId w:val="18"/>
        </w:numPr>
        <w:jc w:val="both"/>
      </w:pPr>
      <w:r>
        <w:t>nedostatek příležitostí k poznávacím činnostem založeným na vlastní zkušenosti</w:t>
      </w:r>
    </w:p>
    <w:p w14:paraId="2D0A1B8D" w14:textId="77777777" w:rsidR="00341090" w:rsidRDefault="00341090">
      <w:pPr>
        <w:numPr>
          <w:ilvl w:val="1"/>
          <w:numId w:val="18"/>
        </w:numPr>
        <w:jc w:val="both"/>
      </w:pPr>
      <w:r>
        <w:t>zahlcování podněty a informacemi bez rozvíjení schopnosti samostatně s nimi pracovat</w:t>
      </w:r>
    </w:p>
    <w:p w14:paraId="2D0A1B8E" w14:textId="77777777" w:rsidR="00341090" w:rsidRDefault="00341090">
      <w:pPr>
        <w:numPr>
          <w:ilvl w:val="1"/>
          <w:numId w:val="18"/>
        </w:numPr>
        <w:jc w:val="both"/>
      </w:pPr>
      <w:r>
        <w:t>nedostatek a nepřiměřené informace a odpovědi na otázky dětí</w:t>
      </w:r>
    </w:p>
    <w:p w14:paraId="2D0A1B8F" w14:textId="77777777" w:rsidR="00341090" w:rsidRDefault="00341090">
      <w:pPr>
        <w:ind w:left="360"/>
        <w:jc w:val="both"/>
      </w:pPr>
    </w:p>
    <w:p w14:paraId="2D0A1B90" w14:textId="77777777" w:rsidR="00341090" w:rsidRDefault="00341090">
      <w:pPr>
        <w:ind w:left="360"/>
        <w:jc w:val="both"/>
      </w:pPr>
    </w:p>
    <w:p w14:paraId="2D0A1B91" w14:textId="77777777" w:rsidR="00341090" w:rsidRDefault="00341090">
      <w:pPr>
        <w:ind w:left="360"/>
        <w:jc w:val="both"/>
      </w:pPr>
    </w:p>
    <w:p w14:paraId="2D0A1B92" w14:textId="77777777" w:rsidR="00341090" w:rsidRDefault="00341090">
      <w:pPr>
        <w:ind w:left="360"/>
        <w:jc w:val="both"/>
      </w:pPr>
    </w:p>
    <w:p w14:paraId="2D0A1B93" w14:textId="77777777" w:rsidR="00341090" w:rsidRDefault="00341090">
      <w:pPr>
        <w:jc w:val="both"/>
      </w:pPr>
      <w:r>
        <w:rPr>
          <w:b/>
          <w:bCs/>
          <w:sz w:val="28"/>
        </w:rPr>
        <w:t>Téma:</w:t>
      </w:r>
      <w:r>
        <w:rPr>
          <w:b/>
          <w:bCs/>
        </w:rPr>
        <w:t xml:space="preserve">    </w:t>
      </w:r>
      <w:r>
        <w:t>Poznáváme krásy podzimu (michaelská doba) - říjen</w:t>
      </w:r>
    </w:p>
    <w:p w14:paraId="2D0A1B94" w14:textId="77777777" w:rsidR="00341090" w:rsidRDefault="00341090">
      <w:pPr>
        <w:jc w:val="both"/>
      </w:pPr>
    </w:p>
    <w:p w14:paraId="2D0A1B95" w14:textId="77777777" w:rsidR="00341090" w:rsidRDefault="00341090">
      <w:pPr>
        <w:jc w:val="both"/>
      </w:pPr>
      <w:r>
        <w:t>1. Podtéma:</w:t>
      </w:r>
      <w:r>
        <w:tab/>
        <w:t>Jsem šťastný doma se svou rodinou.</w:t>
      </w:r>
    </w:p>
    <w:p w14:paraId="2D0A1B96" w14:textId="77777777" w:rsidR="00341090" w:rsidRDefault="00341090">
      <w:pPr>
        <w:jc w:val="both"/>
      </w:pPr>
      <w:r>
        <w:t>2. Podtéma:</w:t>
      </w:r>
      <w:r>
        <w:tab/>
        <w:t>Už krásný podzim podává jablíčka sladká, voňavá</w:t>
      </w:r>
    </w:p>
    <w:p w14:paraId="2D0A1B97" w14:textId="77777777" w:rsidR="00341090" w:rsidRDefault="00341090">
      <w:pPr>
        <w:jc w:val="both"/>
      </w:pPr>
      <w:r>
        <w:t>3. Podtéma :    Jsem člověk jako ty – moje tělo</w:t>
      </w:r>
    </w:p>
    <w:p w14:paraId="2D0A1B98" w14:textId="77777777" w:rsidR="00341090" w:rsidRDefault="00341090">
      <w:pPr>
        <w:jc w:val="both"/>
      </w:pPr>
    </w:p>
    <w:p w14:paraId="2D0A1B99" w14:textId="77777777" w:rsidR="00341090" w:rsidRDefault="00341090">
      <w:pPr>
        <w:jc w:val="both"/>
      </w:pPr>
    </w:p>
    <w:p w14:paraId="2D0A1B9A" w14:textId="77777777" w:rsidR="00341090" w:rsidRDefault="00341090">
      <w:pPr>
        <w:jc w:val="both"/>
      </w:pPr>
      <w:r>
        <w:t>Charakteristika období:</w:t>
      </w:r>
    </w:p>
    <w:p w14:paraId="2D0A1B9B" w14:textId="77777777" w:rsidR="00341090" w:rsidRDefault="00341090">
      <w:pPr>
        <w:jc w:val="both"/>
      </w:pPr>
    </w:p>
    <w:p w14:paraId="2D0A1B9C" w14:textId="77777777" w:rsidR="00341090" w:rsidRDefault="00341090">
      <w:pPr>
        <w:jc w:val="both"/>
      </w:pPr>
      <w:r>
        <w:tab/>
        <w:t>Končí doba michaelská – 29. 9. – Michael je reprezentantem odvahy, staví se odvážně své úloze, překonává vnitřní sílu. Malé děti prožívají vnitřní sílu jako odvahu v pohádkách. Také od dospělých se mohou dozvědět, že se strach může překonat a hledají u nich ochranu.</w:t>
      </w:r>
    </w:p>
    <w:p w14:paraId="2D0A1B9D" w14:textId="77777777" w:rsidR="00341090" w:rsidRDefault="00341090">
      <w:pPr>
        <w:jc w:val="both"/>
      </w:pPr>
      <w:r>
        <w:tab/>
        <w:t>V tomto období je důležitým elementem světlo – vnějšího světla pomalu ubývá, dny se zkracují a životní síly se z přírodních procesů stahují zpět, dále pak je to element větru – podzimní počasí přináší hučení a hvízdání větru, šelestění stromů, ohýbá trávu a stromy a přináší deště (hry s větrem – větrníky, pouštění draka …).</w:t>
      </w:r>
    </w:p>
    <w:p w14:paraId="2D0A1B9E" w14:textId="77777777" w:rsidR="00341090" w:rsidRDefault="00341090">
      <w:pPr>
        <w:jc w:val="both"/>
      </w:pPr>
      <w:r>
        <w:tab/>
        <w:t>Atmosféru tohoto období nám pomůže vytvořit barevné uspořádání třídy, kde převládá žlutá a oranžová barva.</w:t>
      </w:r>
    </w:p>
    <w:p w14:paraId="2D0A1B9F" w14:textId="77777777" w:rsidR="00341090" w:rsidRDefault="00341090">
      <w:pPr>
        <w:jc w:val="both"/>
      </w:pPr>
    </w:p>
    <w:p w14:paraId="2D0A1BA0" w14:textId="77777777" w:rsidR="00341090" w:rsidRDefault="00341090">
      <w:pPr>
        <w:jc w:val="both"/>
      </w:pPr>
      <w:r>
        <w:t>Doporučené pohádky:    O býčkovi (z holandského originálu)</w:t>
      </w:r>
    </w:p>
    <w:p w14:paraId="2D0A1BA1" w14:textId="77777777" w:rsidR="00341090" w:rsidRDefault="00341090">
      <w:pPr>
        <w:jc w:val="both"/>
      </w:pPr>
      <w:r>
        <w:tab/>
      </w:r>
      <w:r>
        <w:tab/>
      </w:r>
      <w:r>
        <w:tab/>
        <w:t xml:space="preserve">    Jablíčková babička</w:t>
      </w:r>
    </w:p>
    <w:p w14:paraId="2D0A1BA2" w14:textId="77777777" w:rsidR="00341090" w:rsidRDefault="00341090">
      <w:pPr>
        <w:jc w:val="both"/>
      </w:pPr>
    </w:p>
    <w:p w14:paraId="2D0A1BA3" w14:textId="77777777" w:rsidR="00341090" w:rsidRDefault="00341090">
      <w:pPr>
        <w:jc w:val="both"/>
      </w:pPr>
      <w:r>
        <w:t>Práce s pohádkou: 1. Pohádkový rituál</w:t>
      </w:r>
    </w:p>
    <w:p w14:paraId="2D0A1BA4" w14:textId="77777777" w:rsidR="00341090" w:rsidRDefault="00341090">
      <w:pPr>
        <w:jc w:val="both"/>
      </w:pPr>
      <w:r>
        <w:tab/>
      </w:r>
      <w:r>
        <w:tab/>
        <w:t xml:space="preserve">      2. Instalace pohádkového stolu</w:t>
      </w:r>
    </w:p>
    <w:p w14:paraId="2D0A1BA5" w14:textId="77777777" w:rsidR="00341090" w:rsidRDefault="00341090">
      <w:pPr>
        <w:jc w:val="both"/>
      </w:pPr>
      <w:r>
        <w:t xml:space="preserve">                              3. Další nabídky činností k pohádce</w:t>
      </w:r>
    </w:p>
    <w:p w14:paraId="2D0A1BA6" w14:textId="77777777" w:rsidR="00341090" w:rsidRDefault="00341090">
      <w:pPr>
        <w:jc w:val="both"/>
      </w:pPr>
    </w:p>
    <w:p w14:paraId="2D0A1BA7" w14:textId="77777777" w:rsidR="00341090" w:rsidRDefault="00341090">
      <w:pPr>
        <w:jc w:val="both"/>
      </w:pPr>
    </w:p>
    <w:p w14:paraId="2D0A1BA8" w14:textId="77777777" w:rsidR="00341090" w:rsidRDefault="00341090">
      <w:pPr>
        <w:jc w:val="both"/>
      </w:pPr>
      <w:r>
        <w:t>Plánované akce MŠ:</w:t>
      </w:r>
    </w:p>
    <w:p w14:paraId="2D0A1BA9" w14:textId="77777777" w:rsidR="00341090" w:rsidRDefault="00341090">
      <w:pPr>
        <w:numPr>
          <w:ilvl w:val="1"/>
          <w:numId w:val="18"/>
        </w:numPr>
        <w:jc w:val="both"/>
      </w:pPr>
      <w:r>
        <w:t>měsíční slavnost – návštěva Jablíčkové babičky v MŠ</w:t>
      </w:r>
    </w:p>
    <w:p w14:paraId="2D0A1BAA" w14:textId="77777777" w:rsidR="00341090" w:rsidRDefault="00341090">
      <w:pPr>
        <w:numPr>
          <w:ilvl w:val="1"/>
          <w:numId w:val="18"/>
        </w:numPr>
        <w:jc w:val="both"/>
      </w:pPr>
      <w:r>
        <w:t>veřejná drakiáda v obci pořádaná MŠ ve spolupráci se školskou a kulturní komisí OÚ</w:t>
      </w:r>
    </w:p>
    <w:p w14:paraId="2D0A1BAB" w14:textId="77777777" w:rsidR="00341090" w:rsidRDefault="00341090">
      <w:pPr>
        <w:numPr>
          <w:ilvl w:val="1"/>
          <w:numId w:val="18"/>
        </w:numPr>
        <w:jc w:val="both"/>
      </w:pPr>
      <w:r>
        <w:t>návštěva 1. třídy ZŠ v Chropyni – společné pouštění draků</w:t>
      </w:r>
    </w:p>
    <w:p w14:paraId="2D0A1BAC" w14:textId="77777777" w:rsidR="00341090" w:rsidRDefault="00341090">
      <w:pPr>
        <w:jc w:val="both"/>
      </w:pPr>
    </w:p>
    <w:p w14:paraId="2D0A1BAD" w14:textId="77777777" w:rsidR="00341090" w:rsidRDefault="00341090">
      <w:pPr>
        <w:jc w:val="both"/>
      </w:pPr>
    </w:p>
    <w:p w14:paraId="2D0A1BAE" w14:textId="77777777" w:rsidR="00341090" w:rsidRDefault="00341090">
      <w:pPr>
        <w:jc w:val="both"/>
      </w:pPr>
      <w:r>
        <w:t xml:space="preserve">1. Podtéma:     </w:t>
      </w:r>
      <w:r>
        <w:rPr>
          <w:b/>
          <w:bCs/>
        </w:rPr>
        <w:t>Jsem šťastný doma se svou rodinou</w:t>
      </w:r>
    </w:p>
    <w:p w14:paraId="2D0A1BAF" w14:textId="77777777" w:rsidR="00341090" w:rsidRDefault="00341090">
      <w:pPr>
        <w:jc w:val="both"/>
      </w:pPr>
    </w:p>
    <w:p w14:paraId="2D0A1BB0" w14:textId="77777777" w:rsidR="00341090" w:rsidRDefault="00341090">
      <w:pPr>
        <w:jc w:val="both"/>
      </w:pPr>
      <w:r>
        <w:t>Oblast č. 1,2,5: Vím, kdo jsem a kam patřím.</w:t>
      </w:r>
    </w:p>
    <w:p w14:paraId="2D0A1BB1" w14:textId="77777777" w:rsidR="00341090" w:rsidRDefault="00341090">
      <w:pPr>
        <w:jc w:val="both"/>
      </w:pPr>
      <w:r>
        <w:tab/>
      </w:r>
      <w:r>
        <w:tab/>
        <w:t xml:space="preserve">  Učím se zvládnout, co život přináší.</w:t>
      </w:r>
    </w:p>
    <w:p w14:paraId="2D0A1BB2" w14:textId="77777777" w:rsidR="00341090" w:rsidRDefault="00341090">
      <w:pPr>
        <w:jc w:val="both"/>
      </w:pPr>
      <w:r>
        <w:tab/>
      </w:r>
      <w:r>
        <w:tab/>
        <w:t xml:space="preserve">  Chci kolem sebe šťastný svět.</w:t>
      </w:r>
    </w:p>
    <w:p w14:paraId="2D0A1BB3" w14:textId="77777777" w:rsidR="00341090" w:rsidRDefault="00341090">
      <w:pPr>
        <w:jc w:val="both"/>
      </w:pPr>
    </w:p>
    <w:p w14:paraId="2D0A1BB4" w14:textId="77777777" w:rsidR="00341090" w:rsidRDefault="00341090">
      <w:pPr>
        <w:jc w:val="both"/>
      </w:pPr>
    </w:p>
    <w:p w14:paraId="2D0A1BB5" w14:textId="77777777" w:rsidR="00341090" w:rsidRDefault="00341090">
      <w:pPr>
        <w:jc w:val="both"/>
      </w:pPr>
      <w:r>
        <w:t>Hlavní cíle:</w:t>
      </w:r>
    </w:p>
    <w:p w14:paraId="2D0A1BB6" w14:textId="77777777" w:rsidR="00341090" w:rsidRDefault="00341090">
      <w:pPr>
        <w:ind w:firstLine="708"/>
        <w:jc w:val="both"/>
      </w:pPr>
      <w:r>
        <w:t>1. Vytvořit si vědomí o vlastní sounáležitosti se světem, s lidmi.</w:t>
      </w:r>
    </w:p>
    <w:p w14:paraId="2D0A1BB7" w14:textId="77777777" w:rsidR="00341090" w:rsidRDefault="00341090">
      <w:pPr>
        <w:ind w:left="708"/>
        <w:jc w:val="both"/>
      </w:pPr>
      <w:r>
        <w:t>2. Vědět, že při řešení problému se může obrátit se žádostí o pomoc na osobu ze svého                        nejbližšího okolí.</w:t>
      </w:r>
    </w:p>
    <w:p w14:paraId="2D0A1BB8" w14:textId="77777777" w:rsidR="00341090" w:rsidRDefault="00341090">
      <w:pPr>
        <w:ind w:left="708"/>
        <w:jc w:val="both"/>
      </w:pPr>
      <w:r>
        <w:t>3. Chovat se vstřícně a ochotně pomoci tam, kde je třeba.</w:t>
      </w:r>
    </w:p>
    <w:p w14:paraId="2D0A1BB9" w14:textId="77777777" w:rsidR="00341090" w:rsidRDefault="00341090">
      <w:pPr>
        <w:ind w:left="708"/>
        <w:jc w:val="both"/>
      </w:pPr>
      <w:r>
        <w:t>4. Osvojit si dovednosti potřebná k vykonávání jednoduchých činností v péči o okolí a k spoluvytváření  bezpečného a zdravého prostředí.</w:t>
      </w:r>
    </w:p>
    <w:p w14:paraId="2D0A1BBA" w14:textId="77777777" w:rsidR="00341090" w:rsidRDefault="00341090">
      <w:pPr>
        <w:jc w:val="both"/>
      </w:pPr>
    </w:p>
    <w:p w14:paraId="2D0A1BBB" w14:textId="77777777" w:rsidR="00341090" w:rsidRDefault="00341090">
      <w:pPr>
        <w:jc w:val="both"/>
      </w:pPr>
    </w:p>
    <w:p w14:paraId="2D0A1BBC" w14:textId="77777777" w:rsidR="00341090" w:rsidRDefault="00341090">
      <w:pPr>
        <w:jc w:val="both"/>
      </w:pPr>
      <w:r>
        <w:t>Očekávané kompetence:</w:t>
      </w:r>
    </w:p>
    <w:p w14:paraId="2D0A1BBD" w14:textId="77777777" w:rsidR="00341090" w:rsidRDefault="00341090">
      <w:pPr>
        <w:numPr>
          <w:ilvl w:val="1"/>
          <w:numId w:val="18"/>
        </w:numPr>
        <w:jc w:val="both"/>
      </w:pPr>
      <w:r>
        <w:t>ví, kdo všechno patří do rodiny, zná nejbližší příbuzenské vztahy, všímá si dění v rodině, ví, kde a jak jeho rodina bydlí</w:t>
      </w:r>
    </w:p>
    <w:p w14:paraId="2D0A1BBE" w14:textId="77777777" w:rsidR="00341090" w:rsidRDefault="00341090">
      <w:pPr>
        <w:numPr>
          <w:ilvl w:val="1"/>
          <w:numId w:val="18"/>
        </w:numPr>
        <w:jc w:val="both"/>
      </w:pPr>
      <w:r>
        <w:t>zná činnosti členů užší rodiny v zaměstnání i doma, ví, co jednotliví členové rodiny pro ostatní v rodině dělají, co pro ně umí udělat samo</w:t>
      </w:r>
    </w:p>
    <w:p w14:paraId="2D0A1BBF" w14:textId="77777777" w:rsidR="00341090" w:rsidRDefault="00341090">
      <w:pPr>
        <w:numPr>
          <w:ilvl w:val="1"/>
          <w:numId w:val="18"/>
        </w:numPr>
        <w:jc w:val="both"/>
      </w:pPr>
      <w:r>
        <w:t xml:space="preserve">umí udělat radost jednotlivým členům rodiny, dovede uplatnit svou dovednost  ve prospěch společenství rodiny           </w:t>
      </w:r>
    </w:p>
    <w:p w14:paraId="2D0A1BC0" w14:textId="77777777" w:rsidR="00341090" w:rsidRDefault="00341090">
      <w:pPr>
        <w:jc w:val="both"/>
      </w:pPr>
    </w:p>
    <w:p w14:paraId="2D0A1BC1" w14:textId="77777777" w:rsidR="00341090" w:rsidRDefault="00341090">
      <w:pPr>
        <w:jc w:val="both"/>
      </w:pPr>
    </w:p>
    <w:p w14:paraId="2D0A1BC2" w14:textId="77777777" w:rsidR="00341090" w:rsidRDefault="00341090">
      <w:pPr>
        <w:jc w:val="both"/>
      </w:pPr>
      <w:r>
        <w:t>Nabídka činností a příležitostí, které ve vzdělávání vytváříme, dítěti nabízíme, umožňujeme:</w:t>
      </w:r>
    </w:p>
    <w:p w14:paraId="2D0A1BC3" w14:textId="77777777" w:rsidR="00341090" w:rsidRDefault="00341090">
      <w:pPr>
        <w:numPr>
          <w:ilvl w:val="1"/>
          <w:numId w:val="18"/>
        </w:numPr>
        <w:jc w:val="both"/>
      </w:pPr>
      <w:r>
        <w:t>vyprávění zážitků z domova, práce s literárními texty</w:t>
      </w:r>
    </w:p>
    <w:p w14:paraId="2D0A1BC4" w14:textId="77777777" w:rsidR="00341090" w:rsidRDefault="00341090">
      <w:pPr>
        <w:numPr>
          <w:ilvl w:val="1"/>
          <w:numId w:val="18"/>
        </w:numPr>
        <w:jc w:val="both"/>
      </w:pPr>
      <w:r>
        <w:t>námětové hry na domov v různých situacích, sociální a interaktivní hry, hraní rolí</w:t>
      </w:r>
    </w:p>
    <w:p w14:paraId="2D0A1BC5" w14:textId="77777777" w:rsidR="00341090" w:rsidRDefault="00341090">
      <w:pPr>
        <w:numPr>
          <w:ilvl w:val="1"/>
          <w:numId w:val="18"/>
        </w:numPr>
        <w:jc w:val="both"/>
      </w:pPr>
      <w:r>
        <w:t>výroba dárků pro členy rodiny, hry výtvarné, konstruktivní</w:t>
      </w:r>
    </w:p>
    <w:p w14:paraId="2D0A1BC6" w14:textId="77777777" w:rsidR="00341090" w:rsidRDefault="00341090">
      <w:pPr>
        <w:numPr>
          <w:ilvl w:val="1"/>
          <w:numId w:val="18"/>
        </w:numPr>
        <w:jc w:val="both"/>
      </w:pPr>
      <w:r>
        <w:t>práce s obrazovým materiálem – prohlížení rodinných alb, fotografií, jejich využití při výtvarné práci, při popisu situace</w:t>
      </w:r>
    </w:p>
    <w:p w14:paraId="2D0A1BC7" w14:textId="77777777" w:rsidR="00341090" w:rsidRDefault="00341090">
      <w:pPr>
        <w:numPr>
          <w:ilvl w:val="1"/>
          <w:numId w:val="18"/>
        </w:numPr>
        <w:jc w:val="both"/>
      </w:pPr>
      <w:r>
        <w:t>společné činnosti rodičů a dětí v MŠ</w:t>
      </w:r>
    </w:p>
    <w:p w14:paraId="2D0A1BC8" w14:textId="77777777" w:rsidR="00341090" w:rsidRDefault="00341090">
      <w:pPr>
        <w:numPr>
          <w:ilvl w:val="1"/>
          <w:numId w:val="18"/>
        </w:numPr>
        <w:jc w:val="both"/>
      </w:pPr>
      <w:r>
        <w:t>smysluplné pracovní činnosti, pomoc při úklidových pracech (zametání, utírání, zalévání květin)</w:t>
      </w:r>
    </w:p>
    <w:p w14:paraId="2D0A1BC9" w14:textId="77777777" w:rsidR="00341090" w:rsidRDefault="00341090">
      <w:pPr>
        <w:numPr>
          <w:ilvl w:val="1"/>
          <w:numId w:val="18"/>
        </w:numPr>
        <w:jc w:val="both"/>
      </w:pPr>
      <w:r>
        <w:t>hry kognitivní, kladení otázek, hledání odpovědí, popis bydlení, zařízení, vlastnosti předmětů …</w:t>
      </w:r>
    </w:p>
    <w:p w14:paraId="2D0A1BCA" w14:textId="77777777" w:rsidR="00341090" w:rsidRDefault="00341090">
      <w:pPr>
        <w:numPr>
          <w:ilvl w:val="1"/>
          <w:numId w:val="18"/>
        </w:numPr>
        <w:jc w:val="both"/>
      </w:pPr>
      <w:r>
        <w:t>Den v MŠ pro mou nejoblíbenější hračku z domova</w:t>
      </w:r>
    </w:p>
    <w:p w14:paraId="2D0A1BCB" w14:textId="77777777" w:rsidR="00341090" w:rsidRDefault="00341090">
      <w:pPr>
        <w:jc w:val="both"/>
      </w:pPr>
    </w:p>
    <w:p w14:paraId="2D0A1BCC" w14:textId="77777777" w:rsidR="00341090" w:rsidRDefault="00341090">
      <w:pPr>
        <w:jc w:val="both"/>
      </w:pPr>
    </w:p>
    <w:p w14:paraId="2D0A1BCD" w14:textId="77777777" w:rsidR="00341090" w:rsidRDefault="00341090">
      <w:pPr>
        <w:jc w:val="both"/>
      </w:pPr>
      <w:r>
        <w:t>Hlavní rizika:</w:t>
      </w:r>
    </w:p>
    <w:p w14:paraId="2D0A1BCE" w14:textId="77777777" w:rsidR="00341090" w:rsidRDefault="00341090">
      <w:pPr>
        <w:numPr>
          <w:ilvl w:val="1"/>
          <w:numId w:val="18"/>
        </w:numPr>
        <w:jc w:val="both"/>
      </w:pPr>
      <w:r>
        <w:lastRenderedPageBreak/>
        <w:t>negativní hodnocení rodiny před dítětem</w:t>
      </w:r>
    </w:p>
    <w:p w14:paraId="2D0A1BCF" w14:textId="77777777" w:rsidR="00341090" w:rsidRDefault="00341090">
      <w:pPr>
        <w:numPr>
          <w:ilvl w:val="1"/>
          <w:numId w:val="18"/>
        </w:numPr>
        <w:jc w:val="both"/>
      </w:pPr>
      <w:r>
        <w:t>nerespektování zásady rovné příležitosti pro všechny</w:t>
      </w:r>
    </w:p>
    <w:p w14:paraId="2D0A1BD0" w14:textId="77777777" w:rsidR="00341090" w:rsidRDefault="00341090">
      <w:pPr>
        <w:numPr>
          <w:ilvl w:val="1"/>
          <w:numId w:val="18"/>
        </w:numPr>
        <w:jc w:val="both"/>
      </w:pPr>
      <w:r>
        <w:t>netaktní porovnávání rodin a jejich situace, zneužití důvěrných informací svěřených rodinou a necitlivé zásahy do života rodin</w:t>
      </w:r>
    </w:p>
    <w:p w14:paraId="2D0A1BD1" w14:textId="77777777" w:rsidR="00341090" w:rsidRDefault="00341090">
      <w:pPr>
        <w:jc w:val="both"/>
      </w:pPr>
    </w:p>
    <w:p w14:paraId="2D0A1BD2" w14:textId="77777777" w:rsidR="00341090" w:rsidRDefault="00341090">
      <w:pPr>
        <w:jc w:val="both"/>
      </w:pPr>
    </w:p>
    <w:p w14:paraId="2D0A1BD3" w14:textId="77777777" w:rsidR="00341090" w:rsidRDefault="00341090">
      <w:pPr>
        <w:jc w:val="both"/>
      </w:pPr>
    </w:p>
    <w:p w14:paraId="2D0A1BD4" w14:textId="77777777" w:rsidR="00341090" w:rsidRDefault="00341090">
      <w:pPr>
        <w:jc w:val="both"/>
      </w:pPr>
      <w:r>
        <w:t xml:space="preserve">2. Podtéma:   </w:t>
      </w:r>
      <w:r>
        <w:rPr>
          <w:b/>
          <w:bCs/>
        </w:rPr>
        <w:t>Už krásný podzim podává jablíčka sladká, voňavá.</w:t>
      </w:r>
    </w:p>
    <w:p w14:paraId="2D0A1BD5" w14:textId="77777777" w:rsidR="00341090" w:rsidRDefault="00341090">
      <w:pPr>
        <w:jc w:val="both"/>
      </w:pPr>
    </w:p>
    <w:p w14:paraId="2D0A1BD6" w14:textId="77777777" w:rsidR="00341090" w:rsidRDefault="00341090">
      <w:pPr>
        <w:pStyle w:val="Zkladntext"/>
      </w:pPr>
      <w:r>
        <w:t>Oblast č. 3,4:  Žiji uprostřed stálých přeměn v přírodě.</w:t>
      </w:r>
    </w:p>
    <w:p w14:paraId="2D0A1BD7" w14:textId="77777777" w:rsidR="00341090" w:rsidRDefault="00341090">
      <w:pPr>
        <w:jc w:val="both"/>
      </w:pPr>
      <w:r>
        <w:tab/>
      </w:r>
      <w:r>
        <w:tab/>
        <w:t>Chci být aktivní.</w:t>
      </w:r>
    </w:p>
    <w:p w14:paraId="2D0A1BD8" w14:textId="77777777" w:rsidR="00341090" w:rsidRDefault="00341090">
      <w:pPr>
        <w:jc w:val="both"/>
      </w:pPr>
    </w:p>
    <w:p w14:paraId="2D0A1BD9" w14:textId="77777777" w:rsidR="00341090" w:rsidRDefault="00341090">
      <w:pPr>
        <w:jc w:val="both"/>
      </w:pPr>
      <w:r>
        <w:t>Hlavní cíle:</w:t>
      </w:r>
    </w:p>
    <w:p w14:paraId="2D0A1BDA" w14:textId="77777777" w:rsidR="00341090" w:rsidRDefault="00341090">
      <w:pPr>
        <w:numPr>
          <w:ilvl w:val="0"/>
          <w:numId w:val="15"/>
        </w:numPr>
        <w:jc w:val="both"/>
      </w:pPr>
      <w:r>
        <w:t>Být zvídavé, mít touhu poznávat, pochopit jevy kolem sebe.</w:t>
      </w:r>
    </w:p>
    <w:p w14:paraId="2D0A1BDB" w14:textId="77777777" w:rsidR="00341090" w:rsidRDefault="00341090">
      <w:pPr>
        <w:numPr>
          <w:ilvl w:val="0"/>
          <w:numId w:val="15"/>
        </w:numPr>
        <w:jc w:val="both"/>
      </w:pPr>
      <w:r>
        <w:t>Prožívat vztah k přírodě, sounáležitost s přírodou, ochraňovat ji, cítit k ní odpovědnost a úmyslně ji nepoškozovat.</w:t>
      </w:r>
    </w:p>
    <w:p w14:paraId="2D0A1BDC" w14:textId="77777777" w:rsidR="00341090" w:rsidRDefault="00341090">
      <w:pPr>
        <w:numPr>
          <w:ilvl w:val="0"/>
          <w:numId w:val="15"/>
        </w:numPr>
        <w:jc w:val="both"/>
      </w:pPr>
      <w:r>
        <w:t>Být schopno elementární spolupráce při přípravě společných činností a podílet se na přípravě měsíční slavnosti.</w:t>
      </w:r>
    </w:p>
    <w:p w14:paraId="2D0A1BDD" w14:textId="77777777" w:rsidR="00341090" w:rsidRDefault="00341090">
      <w:pPr>
        <w:numPr>
          <w:ilvl w:val="0"/>
          <w:numId w:val="15"/>
        </w:numPr>
        <w:jc w:val="both"/>
      </w:pPr>
      <w:r>
        <w:t>Rozvíjet všechny smysly.</w:t>
      </w:r>
    </w:p>
    <w:p w14:paraId="2D0A1BDE" w14:textId="77777777" w:rsidR="00341090" w:rsidRDefault="00341090">
      <w:pPr>
        <w:jc w:val="both"/>
      </w:pPr>
    </w:p>
    <w:p w14:paraId="2D0A1BDF" w14:textId="77777777" w:rsidR="00341090" w:rsidRDefault="00341090">
      <w:pPr>
        <w:jc w:val="both"/>
      </w:pPr>
      <w:r>
        <w:t>Očekávané kompetence:</w:t>
      </w:r>
    </w:p>
    <w:p w14:paraId="2D0A1BE0" w14:textId="77777777" w:rsidR="00341090" w:rsidRDefault="00341090">
      <w:pPr>
        <w:numPr>
          <w:ilvl w:val="1"/>
          <w:numId w:val="18"/>
        </w:numPr>
        <w:jc w:val="both"/>
      </w:pPr>
      <w:r>
        <w:t>zachází adekvátně s předměty a věcmi neživé přírody</w:t>
      </w:r>
    </w:p>
    <w:p w14:paraId="2D0A1BE1" w14:textId="77777777" w:rsidR="00341090" w:rsidRDefault="00341090">
      <w:pPr>
        <w:numPr>
          <w:ilvl w:val="1"/>
          <w:numId w:val="18"/>
        </w:numPr>
        <w:jc w:val="both"/>
      </w:pPr>
      <w:r>
        <w:t>všímá si kladných i negativních změn ve svém okolí, dovede popsat důsledky  a rizika lidské činnosti pro životní prostředí</w:t>
      </w:r>
    </w:p>
    <w:p w14:paraId="2D0A1BE2" w14:textId="77777777" w:rsidR="00341090" w:rsidRDefault="00341090">
      <w:pPr>
        <w:numPr>
          <w:ilvl w:val="1"/>
          <w:numId w:val="18"/>
        </w:numPr>
        <w:jc w:val="both"/>
      </w:pPr>
      <w:r>
        <w:t>udržuje pravidla chování v přírodě, úmyslně nepoškozuje prostředí kolem sebe</w:t>
      </w:r>
    </w:p>
    <w:p w14:paraId="2D0A1BE3" w14:textId="77777777" w:rsidR="00341090" w:rsidRDefault="00341090">
      <w:pPr>
        <w:numPr>
          <w:ilvl w:val="1"/>
          <w:numId w:val="18"/>
        </w:numPr>
        <w:jc w:val="both"/>
      </w:pPr>
      <w:r>
        <w:t>pozoruje děje v přírodě, jejich změny, zjišťuje jejich příčiny, uvědomuje si změnu ročních období i jeho charakteristické znaky</w:t>
      </w:r>
    </w:p>
    <w:p w14:paraId="2D0A1BE4" w14:textId="77777777" w:rsidR="00341090" w:rsidRDefault="00341090">
      <w:pPr>
        <w:jc w:val="both"/>
      </w:pPr>
    </w:p>
    <w:p w14:paraId="2D0A1BE5" w14:textId="77777777" w:rsidR="00341090" w:rsidRDefault="00341090">
      <w:pPr>
        <w:jc w:val="both"/>
      </w:pPr>
      <w:r>
        <w:t>Nabídka činností a příležitostí, které ve vzdělávání vytváříme, dítěti nabízíme, umožňujeme:</w:t>
      </w:r>
    </w:p>
    <w:p w14:paraId="2D0A1BE6" w14:textId="77777777" w:rsidR="00341090" w:rsidRDefault="00341090">
      <w:pPr>
        <w:numPr>
          <w:ilvl w:val="1"/>
          <w:numId w:val="18"/>
        </w:numPr>
        <w:jc w:val="both"/>
      </w:pPr>
      <w:r>
        <w:t>dát dětem dostatek příležitostí k intenzivním prožitkům</w:t>
      </w:r>
    </w:p>
    <w:p w14:paraId="2D0A1BE7" w14:textId="77777777" w:rsidR="00341090" w:rsidRDefault="00341090">
      <w:pPr>
        <w:numPr>
          <w:ilvl w:val="1"/>
          <w:numId w:val="18"/>
        </w:numPr>
        <w:jc w:val="both"/>
      </w:pPr>
      <w:r>
        <w:t>činnosti a hry pohybové, výtvarné a hudební</w:t>
      </w:r>
    </w:p>
    <w:p w14:paraId="2D0A1BE8" w14:textId="77777777" w:rsidR="00341090" w:rsidRDefault="00341090">
      <w:pPr>
        <w:numPr>
          <w:ilvl w:val="1"/>
          <w:numId w:val="18"/>
        </w:numPr>
        <w:jc w:val="both"/>
      </w:pPr>
      <w:r>
        <w:t>záměrné pozorování stavu přírody a životního prostředí na vycházkách, možné výtvarné zpracování zážitků</w:t>
      </w:r>
    </w:p>
    <w:p w14:paraId="2D0A1BE9" w14:textId="77777777" w:rsidR="00341090" w:rsidRDefault="00341090">
      <w:pPr>
        <w:numPr>
          <w:ilvl w:val="1"/>
          <w:numId w:val="18"/>
        </w:numPr>
        <w:jc w:val="both"/>
      </w:pPr>
      <w:r>
        <w:t>využívání literatury, encyklopedií, obrazů, vyhledávání obrázků s podzimní tematikou</w:t>
      </w:r>
    </w:p>
    <w:p w14:paraId="2D0A1BEA" w14:textId="77777777" w:rsidR="00341090" w:rsidRDefault="00341090">
      <w:pPr>
        <w:numPr>
          <w:ilvl w:val="1"/>
          <w:numId w:val="18"/>
        </w:numPr>
        <w:jc w:val="both"/>
      </w:pPr>
      <w:r>
        <w:t>kladení otázek, hledání odpovědí, poslech vyprávěné pohádky, práce s pohádkou</w:t>
      </w:r>
    </w:p>
    <w:p w14:paraId="2D0A1BEB" w14:textId="77777777" w:rsidR="00341090" w:rsidRDefault="00341090">
      <w:pPr>
        <w:numPr>
          <w:ilvl w:val="1"/>
          <w:numId w:val="18"/>
        </w:numPr>
        <w:jc w:val="both"/>
      </w:pPr>
      <w:r>
        <w:t>sběr, třídění, zpracování přírodnin – konkrétní operace s přírodním materiálem</w:t>
      </w:r>
    </w:p>
    <w:p w14:paraId="2D0A1BEC" w14:textId="77777777" w:rsidR="00341090" w:rsidRDefault="00341090">
      <w:pPr>
        <w:numPr>
          <w:ilvl w:val="1"/>
          <w:numId w:val="18"/>
        </w:numPr>
        <w:jc w:val="both"/>
      </w:pPr>
      <w:r>
        <w:t xml:space="preserve">příprava měsíční slavnosti – návštěva Jablíčkové babičky v MŠ – podpora pěkného vztahu ke starým lidem, základní pravidla zdvořilého chování </w:t>
      </w:r>
    </w:p>
    <w:p w14:paraId="2D0A1BED" w14:textId="77777777" w:rsidR="00341090" w:rsidRDefault="00341090">
      <w:pPr>
        <w:numPr>
          <w:ilvl w:val="1"/>
          <w:numId w:val="18"/>
        </w:numPr>
        <w:jc w:val="both"/>
      </w:pPr>
      <w:r>
        <w:t>postupné dotváření ročního stolu s pomocí dětí</w:t>
      </w:r>
    </w:p>
    <w:p w14:paraId="2D0A1BEE" w14:textId="77777777" w:rsidR="00341090" w:rsidRDefault="00341090">
      <w:pPr>
        <w:numPr>
          <w:ilvl w:val="1"/>
          <w:numId w:val="18"/>
        </w:numPr>
        <w:jc w:val="both"/>
      </w:pPr>
      <w:r>
        <w:t>práce s těstem – pečení jablečného koláče, vaření jablečného kompotu – na slavnost</w:t>
      </w:r>
    </w:p>
    <w:p w14:paraId="2D0A1BEF" w14:textId="77777777" w:rsidR="00341090" w:rsidRDefault="00341090">
      <w:pPr>
        <w:jc w:val="both"/>
      </w:pPr>
    </w:p>
    <w:p w14:paraId="2D0A1BF0" w14:textId="77777777" w:rsidR="00341090" w:rsidRDefault="00341090">
      <w:pPr>
        <w:jc w:val="both"/>
      </w:pPr>
    </w:p>
    <w:p w14:paraId="2D0A1BF1" w14:textId="77777777" w:rsidR="00341090" w:rsidRDefault="00341090">
      <w:pPr>
        <w:jc w:val="both"/>
      </w:pPr>
      <w:r>
        <w:t xml:space="preserve">Hlavní rizika: </w:t>
      </w:r>
    </w:p>
    <w:p w14:paraId="2D0A1BF2" w14:textId="77777777" w:rsidR="00341090" w:rsidRDefault="00341090">
      <w:pPr>
        <w:numPr>
          <w:ilvl w:val="1"/>
          <w:numId w:val="18"/>
        </w:numPr>
        <w:jc w:val="both"/>
      </w:pPr>
      <w:r>
        <w:t>nedostatek příležitostí k poznávacím činnostem založeným na vlastní zkušenosti</w:t>
      </w:r>
    </w:p>
    <w:p w14:paraId="2D0A1BF3" w14:textId="77777777" w:rsidR="00341090" w:rsidRDefault="00341090">
      <w:pPr>
        <w:numPr>
          <w:ilvl w:val="1"/>
          <w:numId w:val="18"/>
        </w:numPr>
        <w:jc w:val="both"/>
      </w:pPr>
      <w:r>
        <w:t>nedostatek možností projevovat vlastní pocity, city, dojmy, prožitky, hovořit o nich</w:t>
      </w:r>
    </w:p>
    <w:p w14:paraId="2D0A1BF4" w14:textId="77777777" w:rsidR="00341090" w:rsidRDefault="00341090">
      <w:pPr>
        <w:numPr>
          <w:ilvl w:val="1"/>
          <w:numId w:val="18"/>
        </w:numPr>
        <w:jc w:val="both"/>
      </w:pPr>
      <w:r>
        <w:lastRenderedPageBreak/>
        <w:t>převaha předávání hotových poznatků slovním poučováním a vysvětlováním – bez prožitku</w:t>
      </w:r>
    </w:p>
    <w:p w14:paraId="2D0A1BF5" w14:textId="77777777" w:rsidR="00341090" w:rsidRDefault="00341090">
      <w:pPr>
        <w:numPr>
          <w:ilvl w:val="1"/>
          <w:numId w:val="18"/>
        </w:numPr>
        <w:jc w:val="both"/>
      </w:pPr>
      <w:r>
        <w:t>omezený prostor pro vyjádření a uplatnění představivosti</w:t>
      </w:r>
    </w:p>
    <w:p w14:paraId="2D0A1BF6" w14:textId="77777777" w:rsidR="00341090" w:rsidRDefault="00341090">
      <w:pPr>
        <w:numPr>
          <w:ilvl w:val="1"/>
          <w:numId w:val="18"/>
        </w:numPr>
        <w:jc w:val="both"/>
      </w:pPr>
      <w:r>
        <w:t xml:space="preserve">málo podnětů a aktivit podporujících estetické vnímání, cítění, prožívání </w:t>
      </w:r>
    </w:p>
    <w:p w14:paraId="2D0A1BF7" w14:textId="77777777" w:rsidR="00341090" w:rsidRDefault="00341090">
      <w:pPr>
        <w:jc w:val="both"/>
      </w:pPr>
    </w:p>
    <w:p w14:paraId="2D0A1BF8" w14:textId="77777777" w:rsidR="00341090" w:rsidRDefault="00341090">
      <w:pPr>
        <w:jc w:val="both"/>
        <w:rPr>
          <w:b/>
          <w:bCs/>
          <w:sz w:val="28"/>
        </w:rPr>
      </w:pPr>
      <w:r>
        <w:t xml:space="preserve">                                           </w:t>
      </w:r>
    </w:p>
    <w:p w14:paraId="2D0A1BF9" w14:textId="77777777" w:rsidR="00341090" w:rsidRDefault="00341090">
      <w:pPr>
        <w:jc w:val="both"/>
      </w:pPr>
      <w:r>
        <w:rPr>
          <w:b/>
          <w:bCs/>
          <w:sz w:val="28"/>
        </w:rPr>
        <w:t xml:space="preserve">Téma: </w:t>
      </w:r>
      <w:r>
        <w:t>Vyneseme světlo do přírody (Martinská doba)  - listopad</w:t>
      </w:r>
    </w:p>
    <w:p w14:paraId="2D0A1BFA" w14:textId="77777777" w:rsidR="00341090" w:rsidRDefault="00341090">
      <w:pPr>
        <w:jc w:val="both"/>
      </w:pPr>
    </w:p>
    <w:p w14:paraId="2D0A1BFB" w14:textId="77777777" w:rsidR="00341090" w:rsidRDefault="00341090">
      <w:pPr>
        <w:numPr>
          <w:ilvl w:val="0"/>
          <w:numId w:val="17"/>
        </w:numPr>
        <w:jc w:val="both"/>
      </w:pPr>
      <w:r>
        <w:t>podtéma: Příroda se chystá spát, přichází doba lucerniček</w:t>
      </w:r>
    </w:p>
    <w:p w14:paraId="2D0A1BFC" w14:textId="77777777" w:rsidR="00341090" w:rsidRDefault="00341090">
      <w:pPr>
        <w:numPr>
          <w:ilvl w:val="0"/>
          <w:numId w:val="17"/>
        </w:numPr>
        <w:jc w:val="both"/>
      </w:pPr>
      <w:r>
        <w:t>podtéma: Na návštěvě v říši skřítků – neživá příroda</w:t>
      </w:r>
    </w:p>
    <w:p w14:paraId="2D0A1BFD" w14:textId="77777777" w:rsidR="00341090" w:rsidRDefault="00341090">
      <w:pPr>
        <w:numPr>
          <w:ilvl w:val="0"/>
          <w:numId w:val="17"/>
        </w:numPr>
        <w:jc w:val="both"/>
      </w:pPr>
      <w:r>
        <w:t>podtéma: Připravujeme se na advent</w:t>
      </w:r>
    </w:p>
    <w:p w14:paraId="2D0A1BFE" w14:textId="77777777" w:rsidR="00341090" w:rsidRDefault="00341090">
      <w:pPr>
        <w:jc w:val="both"/>
      </w:pPr>
    </w:p>
    <w:p w14:paraId="2D0A1BFF" w14:textId="77777777" w:rsidR="00341090" w:rsidRDefault="00341090">
      <w:pPr>
        <w:jc w:val="both"/>
      </w:pPr>
    </w:p>
    <w:p w14:paraId="2D0A1C00" w14:textId="77777777" w:rsidR="00341090" w:rsidRDefault="00341090">
      <w:pPr>
        <w:jc w:val="both"/>
      </w:pPr>
      <w:r>
        <w:t xml:space="preserve">Charakteristika období: </w:t>
      </w:r>
    </w:p>
    <w:p w14:paraId="2D0A1C01" w14:textId="77777777" w:rsidR="00341090" w:rsidRDefault="00341090">
      <w:pPr>
        <w:jc w:val="both"/>
      </w:pPr>
      <w:r>
        <w:tab/>
        <w:t>Je to pozdní doba podzimu. Dny se zkracují, večery jsou dlouhé – brzy je tma. Lidé jsou večer spolu víc doma a jsou si blíž. Mění se počasí – vítr, déšť, plískanice, mlhy. V přírodě stále víc ubývá světla, objevují se lampičky z vydlabaných dýní, lucerničky. Zvířátka se chystají na zimu, k zimnímu spánku.</w:t>
      </w:r>
    </w:p>
    <w:p w14:paraId="2D0A1C02" w14:textId="77777777" w:rsidR="00341090" w:rsidRDefault="00341090">
      <w:pPr>
        <w:jc w:val="both"/>
      </w:pPr>
      <w:r>
        <w:tab/>
        <w:t>11. listopadu je svátek Martina. Legenda vypráví o vojákovi, který se s žebrákem rozdělil o svůj plášť. Stal se představitelem bratrského myšlení.</w:t>
      </w:r>
    </w:p>
    <w:p w14:paraId="2D0A1C03" w14:textId="77777777" w:rsidR="00341090" w:rsidRDefault="00341090">
      <w:pPr>
        <w:jc w:val="both"/>
      </w:pPr>
    </w:p>
    <w:p w14:paraId="2D0A1C04" w14:textId="77777777" w:rsidR="00341090" w:rsidRDefault="00341090">
      <w:pPr>
        <w:jc w:val="both"/>
      </w:pPr>
      <w:r>
        <w:t>Doporučené pohádky:</w:t>
      </w:r>
      <w:r>
        <w:tab/>
        <w:t>Hvězdné tolary</w:t>
      </w:r>
    </w:p>
    <w:p w14:paraId="2D0A1C05" w14:textId="77777777" w:rsidR="00341090" w:rsidRDefault="00341090">
      <w:pPr>
        <w:jc w:val="both"/>
      </w:pPr>
      <w:r>
        <w:tab/>
      </w:r>
      <w:r>
        <w:tab/>
      </w:r>
      <w:r>
        <w:tab/>
      </w:r>
      <w:r>
        <w:tab/>
        <w:t>Skřítek s lucernou</w:t>
      </w:r>
    </w:p>
    <w:p w14:paraId="2D0A1C06" w14:textId="77777777" w:rsidR="00341090" w:rsidRDefault="00341090">
      <w:pPr>
        <w:jc w:val="both"/>
      </w:pPr>
      <w:r>
        <w:tab/>
      </w:r>
      <w:r>
        <w:tab/>
      </w:r>
      <w:r>
        <w:tab/>
      </w:r>
      <w:r>
        <w:tab/>
        <w:t>O perníkové chaloupce</w:t>
      </w:r>
    </w:p>
    <w:p w14:paraId="2D0A1C07" w14:textId="77777777" w:rsidR="00341090" w:rsidRDefault="00341090">
      <w:pPr>
        <w:jc w:val="both"/>
      </w:pPr>
      <w:r>
        <w:t>Plánované akce MŠ:</w:t>
      </w:r>
    </w:p>
    <w:p w14:paraId="2D0A1C08" w14:textId="77777777" w:rsidR="00341090" w:rsidRDefault="00341090">
      <w:pPr>
        <w:numPr>
          <w:ilvl w:val="1"/>
          <w:numId w:val="18"/>
        </w:numPr>
        <w:jc w:val="both"/>
      </w:pPr>
      <w:r>
        <w:t>veřejná výstava dlabaných dýní na zahradě MŠ</w:t>
      </w:r>
    </w:p>
    <w:p w14:paraId="2D0A1C09" w14:textId="77777777" w:rsidR="00341090" w:rsidRDefault="00341090">
      <w:pPr>
        <w:numPr>
          <w:ilvl w:val="1"/>
          <w:numId w:val="18"/>
        </w:numPr>
        <w:jc w:val="both"/>
      </w:pPr>
      <w:r>
        <w:t xml:space="preserve">návštěva v 1. třídě ZŠ </w:t>
      </w:r>
    </w:p>
    <w:p w14:paraId="2D0A1C0A" w14:textId="77777777" w:rsidR="00341090" w:rsidRDefault="00341090">
      <w:pPr>
        <w:numPr>
          <w:ilvl w:val="1"/>
          <w:numId w:val="18"/>
        </w:numPr>
        <w:jc w:val="both"/>
      </w:pPr>
      <w:r>
        <w:t>tvořivá dílna pro děti a rodiče</w:t>
      </w:r>
    </w:p>
    <w:p w14:paraId="2D0A1C0B" w14:textId="77777777" w:rsidR="00341090" w:rsidRDefault="00341090">
      <w:pPr>
        <w:ind w:left="1440"/>
        <w:jc w:val="both"/>
      </w:pPr>
    </w:p>
    <w:p w14:paraId="2D0A1C0C" w14:textId="77777777" w:rsidR="00341090" w:rsidRDefault="00341090">
      <w:pPr>
        <w:jc w:val="both"/>
      </w:pPr>
    </w:p>
    <w:p w14:paraId="2D0A1C0D" w14:textId="77777777" w:rsidR="00341090" w:rsidRDefault="00341090">
      <w:pPr>
        <w:jc w:val="both"/>
      </w:pPr>
    </w:p>
    <w:p w14:paraId="2D0A1C0E" w14:textId="77777777" w:rsidR="00341090" w:rsidRDefault="00341090">
      <w:pPr>
        <w:jc w:val="both"/>
      </w:pPr>
      <w:r>
        <w:t>1. Podtéma:</w:t>
      </w:r>
      <w:r>
        <w:tab/>
      </w:r>
      <w:r>
        <w:rPr>
          <w:b/>
          <w:bCs/>
        </w:rPr>
        <w:t>Příroda se chystá spát, přichází doba lucerniček</w:t>
      </w:r>
    </w:p>
    <w:p w14:paraId="2D0A1C0F" w14:textId="77777777" w:rsidR="00341090" w:rsidRDefault="00341090">
      <w:pPr>
        <w:jc w:val="both"/>
      </w:pPr>
    </w:p>
    <w:p w14:paraId="2D0A1C10" w14:textId="77777777" w:rsidR="00341090" w:rsidRDefault="00341090">
      <w:pPr>
        <w:numPr>
          <w:ilvl w:val="0"/>
          <w:numId w:val="34"/>
        </w:numPr>
        <w:jc w:val="both"/>
      </w:pPr>
      <w:r>
        <w:t xml:space="preserve">Oblast č. 3, 4 : </w:t>
      </w:r>
      <w:r>
        <w:tab/>
        <w:t>Žiji uprostřed stálých změn v přírodě.</w:t>
      </w:r>
    </w:p>
    <w:p w14:paraId="2D0A1C11" w14:textId="77777777" w:rsidR="00341090" w:rsidRDefault="00341090">
      <w:pPr>
        <w:jc w:val="both"/>
      </w:pPr>
      <w:r>
        <w:tab/>
      </w:r>
      <w:r>
        <w:tab/>
      </w:r>
      <w:r>
        <w:tab/>
        <w:t>Chci být aktivní.</w:t>
      </w:r>
    </w:p>
    <w:p w14:paraId="2D0A1C12" w14:textId="77777777" w:rsidR="00341090" w:rsidRDefault="00341090">
      <w:pPr>
        <w:jc w:val="both"/>
      </w:pPr>
    </w:p>
    <w:p w14:paraId="2D0A1C13" w14:textId="77777777" w:rsidR="00341090" w:rsidRDefault="00341090">
      <w:pPr>
        <w:jc w:val="both"/>
      </w:pPr>
      <w:r>
        <w:t>Hlavní cíle:</w:t>
      </w:r>
    </w:p>
    <w:p w14:paraId="2D0A1C14" w14:textId="77777777" w:rsidR="00341090" w:rsidRDefault="00341090">
      <w:pPr>
        <w:pStyle w:val="Zkladntext"/>
        <w:numPr>
          <w:ilvl w:val="1"/>
          <w:numId w:val="15"/>
        </w:numPr>
      </w:pPr>
      <w:r>
        <w:t>Osvojovat si  jednoduché poznatky o světě, vytvářet elementární povědomí o přírodním prostředí – jeho rozmanitosti, vývoji a neustálých proměnách (mít zájem pochopit jevy kolem sebe).</w:t>
      </w:r>
    </w:p>
    <w:p w14:paraId="2D0A1C15" w14:textId="77777777" w:rsidR="00341090" w:rsidRDefault="00341090">
      <w:pPr>
        <w:pStyle w:val="Zkladntext"/>
        <w:numPr>
          <w:ilvl w:val="1"/>
          <w:numId w:val="15"/>
        </w:numPr>
      </w:pPr>
      <w:r>
        <w:t>Prožívat vztah k přírodě, rozvíjet pocit sounáležitosti s přírodou.</w:t>
      </w:r>
    </w:p>
    <w:p w14:paraId="2D0A1C16" w14:textId="77777777" w:rsidR="00341090" w:rsidRDefault="00341090">
      <w:pPr>
        <w:numPr>
          <w:ilvl w:val="1"/>
          <w:numId w:val="15"/>
        </w:numPr>
        <w:jc w:val="both"/>
      </w:pPr>
      <w:r>
        <w:t>Rozvíjet kulturně estetické dovednosti – slovesné, výtvarné, hudební, dramatické.</w:t>
      </w:r>
    </w:p>
    <w:p w14:paraId="2D0A1C17" w14:textId="77777777" w:rsidR="00341090" w:rsidRDefault="00341090">
      <w:pPr>
        <w:numPr>
          <w:ilvl w:val="1"/>
          <w:numId w:val="15"/>
        </w:numPr>
        <w:jc w:val="both"/>
      </w:pPr>
      <w:r>
        <w:t>Rozvíjet kreativitu, dětskou fantazii – být schopno elementární spolupráce ve dvojici i ve skupině dětí.</w:t>
      </w:r>
    </w:p>
    <w:p w14:paraId="2D0A1C18" w14:textId="77777777" w:rsidR="00341090" w:rsidRDefault="00341090">
      <w:pPr>
        <w:jc w:val="both"/>
      </w:pPr>
    </w:p>
    <w:p w14:paraId="2D0A1C19" w14:textId="77777777" w:rsidR="00341090" w:rsidRDefault="00341090">
      <w:pPr>
        <w:jc w:val="both"/>
      </w:pPr>
      <w:r>
        <w:t>Očekávané kompetence:</w:t>
      </w:r>
    </w:p>
    <w:p w14:paraId="2D0A1C1A" w14:textId="77777777" w:rsidR="00341090" w:rsidRDefault="00341090">
      <w:pPr>
        <w:ind w:left="1425"/>
        <w:jc w:val="both"/>
      </w:pPr>
      <w:r>
        <w:t>- osvojit si elementární poznatky o přírodě, přírodních jevech, všímat si        rozmanitosti</w:t>
      </w:r>
    </w:p>
    <w:p w14:paraId="2D0A1C1B" w14:textId="77777777" w:rsidR="00341090" w:rsidRDefault="00341090">
      <w:pPr>
        <w:ind w:left="1425"/>
        <w:jc w:val="both"/>
      </w:pPr>
      <w:r>
        <w:lastRenderedPageBreak/>
        <w:t>- všímat si, že i svět přírody má svůj řád, že je rozmanitý a pozoruhodný, nekonečně pestrý a různorodý</w:t>
      </w:r>
    </w:p>
    <w:p w14:paraId="2D0A1C1C" w14:textId="77777777" w:rsidR="00341090" w:rsidRDefault="00341090">
      <w:pPr>
        <w:ind w:left="1425"/>
        <w:jc w:val="both"/>
      </w:pPr>
      <w:r>
        <w:t>- zachycovat skutečnosti ze svého okolí a vyjadřovat své představy pomocí různých výtvarných dovedností a technik (kreslit, používat barvy, modelovat, konstruovat, tvořit z papíru, z přírodnin aj.)</w:t>
      </w:r>
    </w:p>
    <w:p w14:paraId="2D0A1C1D" w14:textId="77777777" w:rsidR="00341090" w:rsidRDefault="00341090">
      <w:pPr>
        <w:ind w:left="1425"/>
        <w:jc w:val="both"/>
      </w:pPr>
      <w:r>
        <w:t>- vyjadřovat se prostřednictvím hudebních a hudebně pohybových činností (zazpívat píseň, zacházet s jednoduchými hudebními nástroji, sledovat a rozlišovat rytmus)</w:t>
      </w:r>
    </w:p>
    <w:p w14:paraId="2D0A1C1E" w14:textId="77777777" w:rsidR="00341090" w:rsidRDefault="00341090">
      <w:pPr>
        <w:ind w:left="1425"/>
        <w:jc w:val="both"/>
      </w:pPr>
      <w:r>
        <w:t>- vyjádřit svou představivost a fantazii v tvořivých činnostech</w:t>
      </w:r>
    </w:p>
    <w:p w14:paraId="2D0A1C1F" w14:textId="77777777" w:rsidR="00341090" w:rsidRDefault="00341090">
      <w:pPr>
        <w:jc w:val="both"/>
      </w:pPr>
    </w:p>
    <w:p w14:paraId="2D0A1C20" w14:textId="77777777" w:rsidR="00341090" w:rsidRDefault="00341090">
      <w:pPr>
        <w:jc w:val="both"/>
      </w:pPr>
      <w:r>
        <w:t>Nabídka činností a příležitostí, které ve vzdělávání vytváříme, dítěti nabízíme a umožňujeme:</w:t>
      </w:r>
    </w:p>
    <w:p w14:paraId="2D0A1C21" w14:textId="77777777" w:rsidR="00341090" w:rsidRDefault="00341090">
      <w:pPr>
        <w:numPr>
          <w:ilvl w:val="0"/>
          <w:numId w:val="34"/>
        </w:numPr>
      </w:pPr>
      <w:r>
        <w:t>manipulační činnosti a jednoduché úkony s předměty, pomůckami, nástroji, materiálem, konkrétní operace s materiálem</w:t>
      </w:r>
    </w:p>
    <w:p w14:paraId="2D0A1C22" w14:textId="77777777" w:rsidR="00341090" w:rsidRDefault="00341090">
      <w:pPr>
        <w:numPr>
          <w:ilvl w:val="0"/>
          <w:numId w:val="34"/>
        </w:numPr>
      </w:pPr>
      <w:r>
        <w:t>hudební a hudebně pohybové hry a činnosti</w:t>
      </w:r>
    </w:p>
    <w:p w14:paraId="2D0A1C23" w14:textId="77777777" w:rsidR="00341090" w:rsidRDefault="00341090">
      <w:pPr>
        <w:numPr>
          <w:ilvl w:val="0"/>
          <w:numId w:val="34"/>
        </w:numPr>
      </w:pPr>
      <w:r>
        <w:t>jednoduché pracovní a sebe obslužné činnosti</w:t>
      </w:r>
    </w:p>
    <w:p w14:paraId="2D0A1C24" w14:textId="77777777" w:rsidR="00341090" w:rsidRDefault="00341090">
      <w:pPr>
        <w:numPr>
          <w:ilvl w:val="0"/>
          <w:numId w:val="34"/>
        </w:numPr>
      </w:pPr>
      <w:r>
        <w:t>společné diskuse, rozhovory, individuální a skupinová konverzace (vyprávění zážitků, příběhů podle skutečnosti a podle obrazového materiálu, podle vlastní fantazie)</w:t>
      </w:r>
    </w:p>
    <w:p w14:paraId="2D0A1C25" w14:textId="77777777" w:rsidR="00341090" w:rsidRDefault="00341090">
      <w:pPr>
        <w:numPr>
          <w:ilvl w:val="0"/>
          <w:numId w:val="34"/>
        </w:numPr>
      </w:pPr>
      <w:r>
        <w:t>poslech čtených i vyprávěných pohádek a příběhů</w:t>
      </w:r>
    </w:p>
    <w:p w14:paraId="2D0A1C26" w14:textId="77777777" w:rsidR="00341090" w:rsidRDefault="00341090">
      <w:pPr>
        <w:numPr>
          <w:ilvl w:val="0"/>
          <w:numId w:val="34"/>
        </w:numPr>
      </w:pPr>
      <w:r>
        <w:t>přímé pozorování přírodních objektů a jevů</w:t>
      </w:r>
    </w:p>
    <w:p w14:paraId="2D0A1C27" w14:textId="77777777" w:rsidR="00341090" w:rsidRDefault="00341090">
      <w:pPr>
        <w:numPr>
          <w:ilvl w:val="0"/>
          <w:numId w:val="34"/>
        </w:numPr>
      </w:pPr>
      <w:r>
        <w:t>hry nejrůznějšího zaměření podporující tvořivost, představivost a fantazii (kognitivní, výtvarné, konstruktivní, hudební, taneční, dramatické aktivity)</w:t>
      </w:r>
    </w:p>
    <w:p w14:paraId="2D0A1C28" w14:textId="77777777" w:rsidR="00341090" w:rsidRDefault="00341090">
      <w:pPr>
        <w:numPr>
          <w:ilvl w:val="0"/>
          <w:numId w:val="34"/>
        </w:numPr>
      </w:pPr>
      <w:r>
        <w:t>činnosti zaměřené k vytváření (chápání) pojmů a osvojování poznatků (odpovědi na otázky, práce s knihou, obrazovým materiálem)</w:t>
      </w:r>
    </w:p>
    <w:p w14:paraId="2D0A1C29" w14:textId="77777777" w:rsidR="00341090" w:rsidRDefault="00341090">
      <w:pPr>
        <w:numPr>
          <w:ilvl w:val="0"/>
          <w:numId w:val="34"/>
        </w:numPr>
      </w:pPr>
      <w:r>
        <w:t>příprava společné slavnosti</w:t>
      </w:r>
    </w:p>
    <w:p w14:paraId="2D0A1C2A" w14:textId="77777777" w:rsidR="00341090" w:rsidRDefault="00341090"/>
    <w:p w14:paraId="2D0A1C2B" w14:textId="77777777" w:rsidR="00341090" w:rsidRDefault="00341090">
      <w:pPr>
        <w:jc w:val="both"/>
      </w:pPr>
      <w:r>
        <w:t>Hlavní rizika:</w:t>
      </w:r>
    </w:p>
    <w:p w14:paraId="2D0A1C2C" w14:textId="77777777" w:rsidR="00341090" w:rsidRDefault="00341090">
      <w:pPr>
        <w:numPr>
          <w:ilvl w:val="1"/>
          <w:numId w:val="35"/>
        </w:numPr>
        <w:jc w:val="both"/>
      </w:pPr>
      <w:r>
        <w:t>nedostatek příležitostí vidět a vnímat svět v jeho pestrosti a změně, v jeho dění, řádu</w:t>
      </w:r>
    </w:p>
    <w:p w14:paraId="2D0A1C2D" w14:textId="77777777" w:rsidR="00341090" w:rsidRDefault="00341090">
      <w:pPr>
        <w:numPr>
          <w:ilvl w:val="1"/>
          <w:numId w:val="35"/>
        </w:numPr>
        <w:jc w:val="both"/>
      </w:pPr>
      <w:r>
        <w:t>málo podnětné prostředí, málo pestré a málo obměňované</w:t>
      </w:r>
    </w:p>
    <w:p w14:paraId="2D0A1C2E" w14:textId="77777777" w:rsidR="00341090" w:rsidRDefault="00341090">
      <w:pPr>
        <w:numPr>
          <w:ilvl w:val="1"/>
          <w:numId w:val="35"/>
        </w:numPr>
        <w:jc w:val="both"/>
      </w:pPr>
      <w:r>
        <w:t>předkládání „hotových“ poznatků bez vlastního prožitku a vlastní zkušenosti</w:t>
      </w:r>
    </w:p>
    <w:p w14:paraId="2D0A1C2F" w14:textId="77777777" w:rsidR="00341090" w:rsidRDefault="00341090">
      <w:pPr>
        <w:numPr>
          <w:ilvl w:val="1"/>
          <w:numId w:val="35"/>
        </w:numPr>
        <w:jc w:val="both"/>
      </w:pPr>
      <w:r>
        <w:t>málo podnětů a nedostatek příležitostí k rozvoji uměleckých dovedností dítěte a k vytváření jeho estetického vztahu k prostředí, kultuře a umění</w:t>
      </w:r>
    </w:p>
    <w:p w14:paraId="2D0A1C30" w14:textId="77777777" w:rsidR="00341090" w:rsidRDefault="00341090">
      <w:pPr>
        <w:jc w:val="both"/>
      </w:pPr>
    </w:p>
    <w:p w14:paraId="2D0A1C31" w14:textId="77777777" w:rsidR="00341090" w:rsidRDefault="00341090">
      <w:pPr>
        <w:jc w:val="both"/>
      </w:pPr>
    </w:p>
    <w:p w14:paraId="2D0A1C32" w14:textId="77777777" w:rsidR="00341090" w:rsidRDefault="00341090">
      <w:pPr>
        <w:jc w:val="both"/>
        <w:rPr>
          <w:b/>
          <w:bCs/>
        </w:rPr>
      </w:pPr>
      <w:r>
        <w:t xml:space="preserve">2. Podtéma: </w:t>
      </w:r>
      <w:r>
        <w:tab/>
      </w:r>
      <w:r>
        <w:rPr>
          <w:b/>
          <w:bCs/>
        </w:rPr>
        <w:t>Na návštěvě v říši skřítků – neživá příroda.</w:t>
      </w:r>
    </w:p>
    <w:p w14:paraId="2D0A1C33" w14:textId="77777777" w:rsidR="00341090" w:rsidRDefault="00341090">
      <w:pPr>
        <w:jc w:val="both"/>
        <w:rPr>
          <w:b/>
          <w:bCs/>
        </w:rPr>
      </w:pPr>
    </w:p>
    <w:p w14:paraId="2D0A1C34" w14:textId="77777777" w:rsidR="00341090" w:rsidRDefault="00341090">
      <w:pPr>
        <w:pStyle w:val="Zkladntext"/>
      </w:pPr>
      <w:r>
        <w:t xml:space="preserve">Oblast č. 1, 3 : </w:t>
      </w:r>
      <w:r>
        <w:tab/>
        <w:t>Vím, kdo jsem a kam patřím.</w:t>
      </w:r>
    </w:p>
    <w:p w14:paraId="2D0A1C35" w14:textId="77777777" w:rsidR="00341090" w:rsidRDefault="00341090">
      <w:pPr>
        <w:pStyle w:val="Zkladntext"/>
      </w:pPr>
      <w:r>
        <w:tab/>
      </w:r>
      <w:r>
        <w:tab/>
      </w:r>
      <w:r>
        <w:tab/>
        <w:t>Žiji uprosted stálých změn v přírodě.</w:t>
      </w:r>
    </w:p>
    <w:p w14:paraId="2D0A1C36" w14:textId="77777777" w:rsidR="00341090" w:rsidRDefault="00341090">
      <w:pPr>
        <w:jc w:val="both"/>
      </w:pPr>
    </w:p>
    <w:p w14:paraId="2D0A1C37" w14:textId="77777777" w:rsidR="00341090" w:rsidRDefault="00341090">
      <w:pPr>
        <w:jc w:val="both"/>
      </w:pPr>
    </w:p>
    <w:p w14:paraId="2D0A1C38" w14:textId="77777777" w:rsidR="00341090" w:rsidRDefault="00341090">
      <w:pPr>
        <w:jc w:val="both"/>
      </w:pPr>
      <w:r>
        <w:t xml:space="preserve">Hlavní cíle: </w:t>
      </w:r>
    </w:p>
    <w:p w14:paraId="2D0A1C39" w14:textId="77777777" w:rsidR="00341090" w:rsidRDefault="00341090">
      <w:pPr>
        <w:numPr>
          <w:ilvl w:val="0"/>
          <w:numId w:val="19"/>
        </w:numPr>
        <w:jc w:val="both"/>
      </w:pPr>
      <w:r>
        <w:t>Rozvíjet pohybové dovednost v oblasti hrubé i jemné motoriky, ovládat pohybový          aparát.</w:t>
      </w:r>
    </w:p>
    <w:p w14:paraId="2D0A1C3A" w14:textId="77777777" w:rsidR="00341090" w:rsidRDefault="00341090">
      <w:pPr>
        <w:numPr>
          <w:ilvl w:val="0"/>
          <w:numId w:val="19"/>
        </w:numPr>
        <w:jc w:val="both"/>
      </w:pPr>
      <w:r>
        <w:t>Rozvoj a užívání všech smyslů.</w:t>
      </w:r>
    </w:p>
    <w:p w14:paraId="2D0A1C3B" w14:textId="77777777" w:rsidR="00341090" w:rsidRDefault="00341090">
      <w:pPr>
        <w:numPr>
          <w:ilvl w:val="0"/>
          <w:numId w:val="19"/>
        </w:numPr>
        <w:jc w:val="both"/>
      </w:pPr>
      <w:r>
        <w:t>Osvojit si dovednosti důležité k podpoře zdraví, bezpečí, osobní pohody i pohody prostředí.</w:t>
      </w:r>
    </w:p>
    <w:p w14:paraId="2D0A1C3C" w14:textId="77777777" w:rsidR="00341090" w:rsidRDefault="00341090">
      <w:pPr>
        <w:numPr>
          <w:ilvl w:val="0"/>
          <w:numId w:val="19"/>
        </w:numPr>
        <w:jc w:val="both"/>
      </w:pPr>
      <w:r>
        <w:t>Být zvídavé, mít touhu poznávat, dovést vyvinout úsilí pokud chápe smysl své činnosti, vytrvat u ní, dokončit ji.</w:t>
      </w:r>
    </w:p>
    <w:p w14:paraId="2D0A1C3D" w14:textId="77777777" w:rsidR="00341090" w:rsidRDefault="00341090">
      <w:pPr>
        <w:jc w:val="both"/>
      </w:pPr>
    </w:p>
    <w:p w14:paraId="2D0A1C3E" w14:textId="77777777" w:rsidR="00341090" w:rsidRDefault="00341090">
      <w:pPr>
        <w:jc w:val="both"/>
      </w:pPr>
      <w:r>
        <w:lastRenderedPageBreak/>
        <w:t>Očekávané kompetence:</w:t>
      </w:r>
    </w:p>
    <w:p w14:paraId="2D0A1C3F" w14:textId="77777777" w:rsidR="00341090" w:rsidRDefault="00341090">
      <w:pPr>
        <w:numPr>
          <w:ilvl w:val="1"/>
          <w:numId w:val="19"/>
        </w:numPr>
        <w:jc w:val="both"/>
      </w:pPr>
      <w:r>
        <w:t>zvládnout základní pohybové dovednosti a prostorovou orientaci</w:t>
      </w:r>
    </w:p>
    <w:p w14:paraId="2D0A1C40" w14:textId="77777777" w:rsidR="00341090" w:rsidRDefault="00341090">
      <w:pPr>
        <w:numPr>
          <w:ilvl w:val="1"/>
          <w:numId w:val="19"/>
        </w:numPr>
        <w:jc w:val="both"/>
      </w:pPr>
      <w:r>
        <w:t>koordinovat lokomoci a další polohy či pohyby, sladit pohyb s rytmem a hudbou</w:t>
      </w:r>
    </w:p>
    <w:p w14:paraId="2D0A1C41" w14:textId="77777777" w:rsidR="00341090" w:rsidRDefault="00341090">
      <w:pPr>
        <w:numPr>
          <w:ilvl w:val="1"/>
          <w:numId w:val="19"/>
        </w:numPr>
        <w:jc w:val="both"/>
      </w:pPr>
      <w:r>
        <w:t>vědomě napodobit jednoduchý pohyb podle vzoru a přizpůsobit jej podle pokynu</w:t>
      </w:r>
    </w:p>
    <w:p w14:paraId="2D0A1C42" w14:textId="77777777" w:rsidR="00341090" w:rsidRDefault="00341090">
      <w:pPr>
        <w:numPr>
          <w:ilvl w:val="1"/>
          <w:numId w:val="19"/>
        </w:numPr>
        <w:jc w:val="both"/>
      </w:pPr>
      <w:r>
        <w:t>ovládat koordinaci ruky a oka, zvládat jemnou motoriku</w:t>
      </w:r>
    </w:p>
    <w:p w14:paraId="2D0A1C43" w14:textId="77777777" w:rsidR="00341090" w:rsidRDefault="00341090">
      <w:pPr>
        <w:jc w:val="both"/>
      </w:pPr>
    </w:p>
    <w:p w14:paraId="2D0A1C44" w14:textId="77777777" w:rsidR="00341090" w:rsidRDefault="00341090">
      <w:pPr>
        <w:jc w:val="both"/>
      </w:pPr>
      <w:r>
        <w:t>Nabídka činností a příležitostí, které ve vzdělávání vytváříme, dítěti nabízíme a umožňujeme:</w:t>
      </w:r>
    </w:p>
    <w:p w14:paraId="2D0A1C45" w14:textId="77777777" w:rsidR="00341090" w:rsidRDefault="00341090">
      <w:pPr>
        <w:pStyle w:val="Zkladntext"/>
        <w:numPr>
          <w:ilvl w:val="2"/>
          <w:numId w:val="9"/>
        </w:numPr>
      </w:pPr>
      <w:r>
        <w:t>lokomoční a jiná cvičení (chůze, běh, skoky, poskoky, hody, lezení)</w:t>
      </w:r>
    </w:p>
    <w:p w14:paraId="2D0A1C46" w14:textId="77777777" w:rsidR="00341090" w:rsidRDefault="00341090">
      <w:pPr>
        <w:pStyle w:val="Zkladntextodsazen31"/>
        <w:numPr>
          <w:ilvl w:val="2"/>
          <w:numId w:val="9"/>
        </w:numPr>
      </w:pPr>
      <w:r>
        <w:t xml:space="preserve">manipulační činnost a jednoduché úkony s předměty, pomůckami,          materiálem        </w:t>
      </w:r>
    </w:p>
    <w:p w14:paraId="2D0A1C47" w14:textId="77777777" w:rsidR="00341090" w:rsidRDefault="00341090">
      <w:pPr>
        <w:numPr>
          <w:ilvl w:val="2"/>
          <w:numId w:val="9"/>
        </w:numPr>
        <w:jc w:val="both"/>
      </w:pPr>
      <w:r>
        <w:t>zdravotně zaměřené činnosti – cvičení s gymnastikballem, overballem,    relaxační a dechová cvičení</w:t>
      </w:r>
    </w:p>
    <w:p w14:paraId="2D0A1C48" w14:textId="77777777" w:rsidR="00341090" w:rsidRDefault="00341090">
      <w:pPr>
        <w:numPr>
          <w:ilvl w:val="2"/>
          <w:numId w:val="9"/>
        </w:numPr>
        <w:jc w:val="both"/>
      </w:pPr>
      <w:r>
        <w:t>hudební a hudebně pohybové hry a  činnosti</w:t>
      </w:r>
    </w:p>
    <w:p w14:paraId="2D0A1C49" w14:textId="77777777" w:rsidR="00341090" w:rsidRDefault="00341090">
      <w:pPr>
        <w:numPr>
          <w:ilvl w:val="2"/>
          <w:numId w:val="9"/>
        </w:numPr>
        <w:jc w:val="both"/>
      </w:pPr>
      <w:r>
        <w:t>přirozené poznávání rozmanitosti světa přírody v prostředí MŠ, vycházky do okolí</w:t>
      </w:r>
    </w:p>
    <w:p w14:paraId="2D0A1C4A" w14:textId="77777777" w:rsidR="00341090" w:rsidRDefault="00341090">
      <w:pPr>
        <w:numPr>
          <w:ilvl w:val="2"/>
          <w:numId w:val="9"/>
        </w:numPr>
        <w:jc w:val="both"/>
      </w:pPr>
      <w:r>
        <w:t>zaměřené pozorování a sledování skutečných objektů z neživé přírody</w:t>
      </w:r>
    </w:p>
    <w:p w14:paraId="2D0A1C4B" w14:textId="77777777" w:rsidR="00341090" w:rsidRDefault="00341090">
      <w:pPr>
        <w:numPr>
          <w:ilvl w:val="2"/>
          <w:numId w:val="9"/>
        </w:numPr>
        <w:jc w:val="both"/>
      </w:pPr>
      <w:r>
        <w:t>manipulace a experimentace s různými materiály a surovinami, pracovní činnosti</w:t>
      </w:r>
    </w:p>
    <w:p w14:paraId="2D0A1C4C" w14:textId="77777777" w:rsidR="00341090" w:rsidRDefault="00341090">
      <w:pPr>
        <w:numPr>
          <w:ilvl w:val="2"/>
          <w:numId w:val="9"/>
        </w:numPr>
        <w:jc w:val="both"/>
      </w:pPr>
      <w:r>
        <w:t>kognitivní činnosti, práce s literárním textem, s obrazovým materiálem, encyklopediemi</w:t>
      </w:r>
    </w:p>
    <w:p w14:paraId="2D0A1C4D" w14:textId="77777777" w:rsidR="00341090" w:rsidRDefault="00341090">
      <w:pPr>
        <w:ind w:left="1800"/>
        <w:jc w:val="both"/>
      </w:pPr>
    </w:p>
    <w:p w14:paraId="2D0A1C4E" w14:textId="77777777" w:rsidR="00341090" w:rsidRDefault="00341090">
      <w:pPr>
        <w:jc w:val="both"/>
      </w:pPr>
      <w:r>
        <w:t>Hlavní rizika:</w:t>
      </w:r>
    </w:p>
    <w:p w14:paraId="2D0A1C4F" w14:textId="77777777" w:rsidR="00341090" w:rsidRDefault="00341090">
      <w:pPr>
        <w:numPr>
          <w:ilvl w:val="4"/>
          <w:numId w:val="27"/>
        </w:numPr>
        <w:tabs>
          <w:tab w:val="left" w:pos="1980"/>
        </w:tabs>
        <w:ind w:left="1980" w:hanging="540"/>
        <w:jc w:val="both"/>
      </w:pPr>
      <w:r>
        <w:t>omezování samostatnosti dítěte v pohybových hrách a činnostech,, málo příležitostí, omezování spontánních pohybových aktivit</w:t>
      </w:r>
    </w:p>
    <w:p w14:paraId="2D0A1C50" w14:textId="77777777" w:rsidR="00341090" w:rsidRDefault="00341090">
      <w:pPr>
        <w:numPr>
          <w:ilvl w:val="4"/>
          <w:numId w:val="27"/>
        </w:numPr>
        <w:tabs>
          <w:tab w:val="left" w:pos="1980"/>
        </w:tabs>
        <w:ind w:left="1980" w:hanging="540"/>
      </w:pPr>
      <w:r>
        <w:t>nerespektování rozdílných tělesných a smyslových předpokladů a pohybových možností, neznalost jejich osobních zdravotních problémů</w:t>
      </w:r>
    </w:p>
    <w:p w14:paraId="2D0A1C51" w14:textId="77777777" w:rsidR="00341090" w:rsidRDefault="00341090">
      <w:pPr>
        <w:numPr>
          <w:ilvl w:val="4"/>
          <w:numId w:val="27"/>
        </w:numPr>
        <w:tabs>
          <w:tab w:val="left" w:pos="1980"/>
        </w:tabs>
        <w:ind w:left="1980" w:hanging="540"/>
        <w:jc w:val="both"/>
      </w:pPr>
      <w:r>
        <w:t>nevhodné prostory pro pohybové činnosti a nevhodná organizace z hlediska bezpečnosti dětí</w:t>
      </w:r>
    </w:p>
    <w:p w14:paraId="2D0A1C52" w14:textId="77777777" w:rsidR="00341090" w:rsidRDefault="00341090">
      <w:pPr>
        <w:numPr>
          <w:ilvl w:val="4"/>
          <w:numId w:val="27"/>
        </w:numPr>
        <w:tabs>
          <w:tab w:val="left" w:pos="1980"/>
        </w:tabs>
        <w:ind w:left="1980" w:hanging="540"/>
        <w:jc w:val="both"/>
      </w:pPr>
      <w:r>
        <w:t>užívání abstraktních pojmů, předávání „hotových“ poznatků</w:t>
      </w:r>
    </w:p>
    <w:p w14:paraId="2D0A1C53" w14:textId="77777777" w:rsidR="00341090" w:rsidRDefault="00341090">
      <w:pPr>
        <w:numPr>
          <w:ilvl w:val="4"/>
          <w:numId w:val="27"/>
        </w:numPr>
        <w:tabs>
          <w:tab w:val="left" w:pos="1980"/>
        </w:tabs>
        <w:ind w:left="1980" w:hanging="540"/>
        <w:jc w:val="both"/>
      </w:pPr>
      <w:r>
        <w:t>nedostatek příležitostí vidět a vnímat svět v jeho pestrosti</w:t>
      </w:r>
    </w:p>
    <w:p w14:paraId="2D0A1C54" w14:textId="77777777" w:rsidR="00341090" w:rsidRDefault="00341090">
      <w:pPr>
        <w:tabs>
          <w:tab w:val="left" w:pos="1980"/>
        </w:tabs>
        <w:ind w:left="1980" w:hanging="540"/>
        <w:jc w:val="both"/>
      </w:pPr>
    </w:p>
    <w:p w14:paraId="2D0A1C55" w14:textId="77777777" w:rsidR="00341090" w:rsidRDefault="00341090">
      <w:pPr>
        <w:jc w:val="both"/>
      </w:pPr>
    </w:p>
    <w:p w14:paraId="2D0A1C56" w14:textId="77777777" w:rsidR="00341090" w:rsidRDefault="00341090">
      <w:pPr>
        <w:jc w:val="both"/>
        <w:rPr>
          <w:b/>
          <w:bCs/>
        </w:rPr>
      </w:pPr>
      <w:r>
        <w:t>3.  Podtéma:</w:t>
      </w:r>
      <w:r>
        <w:tab/>
      </w:r>
      <w:r>
        <w:rPr>
          <w:b/>
          <w:bCs/>
        </w:rPr>
        <w:t>Připravujeme se na advent.</w:t>
      </w:r>
    </w:p>
    <w:p w14:paraId="2D0A1C57" w14:textId="77777777" w:rsidR="00341090" w:rsidRDefault="00341090">
      <w:pPr>
        <w:jc w:val="both"/>
        <w:rPr>
          <w:b/>
          <w:bCs/>
        </w:rPr>
      </w:pPr>
    </w:p>
    <w:p w14:paraId="2D0A1C58" w14:textId="77777777" w:rsidR="00341090" w:rsidRDefault="00341090">
      <w:pPr>
        <w:pStyle w:val="Zkladntext"/>
      </w:pPr>
      <w:r>
        <w:t>Oblast č. 2, 4, 5:</w:t>
      </w:r>
      <w:r>
        <w:tab/>
        <w:t>Učím se zvládnout, co život přináší.</w:t>
      </w:r>
    </w:p>
    <w:p w14:paraId="2D0A1C59" w14:textId="77777777" w:rsidR="00341090" w:rsidRDefault="00341090">
      <w:pPr>
        <w:pStyle w:val="Zkladntext"/>
      </w:pPr>
      <w:r>
        <w:tab/>
      </w:r>
      <w:r>
        <w:tab/>
      </w:r>
      <w:r>
        <w:tab/>
        <w:t>Chci být aktivní.</w:t>
      </w:r>
    </w:p>
    <w:p w14:paraId="2D0A1C5A" w14:textId="77777777" w:rsidR="00341090" w:rsidRDefault="00341090">
      <w:pPr>
        <w:pStyle w:val="Zkladntext"/>
      </w:pPr>
      <w:r>
        <w:tab/>
      </w:r>
      <w:r>
        <w:tab/>
      </w:r>
      <w:r>
        <w:tab/>
        <w:t>Chci kolem sebe šťastný svět.</w:t>
      </w:r>
    </w:p>
    <w:p w14:paraId="2D0A1C5B" w14:textId="77777777" w:rsidR="00341090" w:rsidRDefault="00341090">
      <w:pPr>
        <w:pStyle w:val="Zkladntext"/>
      </w:pPr>
      <w:r>
        <w:t>Hlavní cíle:</w:t>
      </w:r>
    </w:p>
    <w:p w14:paraId="2D0A1C5C" w14:textId="77777777" w:rsidR="00341090" w:rsidRDefault="00341090">
      <w:pPr>
        <w:pStyle w:val="Zkladntext"/>
        <w:numPr>
          <w:ilvl w:val="0"/>
          <w:numId w:val="29"/>
        </w:numPr>
      </w:pPr>
      <w:r>
        <w:t>Rozvíjet pocit sounáležitosti se všemi lidmi.</w:t>
      </w:r>
    </w:p>
    <w:p w14:paraId="2D0A1C5D" w14:textId="77777777" w:rsidR="00341090" w:rsidRDefault="00341090">
      <w:pPr>
        <w:pStyle w:val="Zkladntext"/>
        <w:numPr>
          <w:ilvl w:val="0"/>
          <w:numId w:val="29"/>
        </w:numPr>
      </w:pPr>
      <w:r>
        <w:t>Rozvíjet základní kulturně společenské postoje, návyky a dovednosti.</w:t>
      </w:r>
    </w:p>
    <w:p w14:paraId="2D0A1C5E" w14:textId="77777777" w:rsidR="00341090" w:rsidRDefault="00341090">
      <w:pPr>
        <w:pStyle w:val="Zkladntext"/>
        <w:numPr>
          <w:ilvl w:val="0"/>
          <w:numId w:val="29"/>
        </w:numPr>
      </w:pPr>
      <w:r>
        <w:t>Vytvoření povědomí o mezilidských a morálních hodnotách, rozvíjet schopnost žít ve společenství ostatních lidí, vnímat a přijímat základní hodnoty v tomto společenství uznávané.</w:t>
      </w:r>
      <w:r>
        <w:tab/>
      </w:r>
    </w:p>
    <w:p w14:paraId="2D0A1C5F" w14:textId="77777777" w:rsidR="00341090" w:rsidRDefault="00341090">
      <w:pPr>
        <w:pStyle w:val="Zkladntext"/>
        <w:numPr>
          <w:ilvl w:val="0"/>
          <w:numId w:val="29"/>
        </w:numPr>
      </w:pPr>
      <w:r>
        <w:t>Rozvíjet kulturně estetické dovednosti – produktivní i receptivní.</w:t>
      </w:r>
    </w:p>
    <w:p w14:paraId="2D0A1C60" w14:textId="77777777" w:rsidR="00341090" w:rsidRDefault="00341090">
      <w:pPr>
        <w:pStyle w:val="Zkladntext"/>
      </w:pPr>
    </w:p>
    <w:p w14:paraId="2D0A1C61" w14:textId="77777777" w:rsidR="00341090" w:rsidRDefault="00341090">
      <w:pPr>
        <w:pStyle w:val="Zkladntext"/>
      </w:pPr>
      <w:r>
        <w:t>Očekávané kompetence:</w:t>
      </w:r>
    </w:p>
    <w:p w14:paraId="2D0A1C62" w14:textId="77777777" w:rsidR="00341090" w:rsidRDefault="00341090">
      <w:pPr>
        <w:pStyle w:val="Zkladntext"/>
        <w:numPr>
          <w:ilvl w:val="1"/>
          <w:numId w:val="3"/>
        </w:numPr>
      </w:pPr>
      <w:r>
        <w:t>osvojit si elementární poznatky o soužití lidí ve společnosti, o zvycích, tradicích</w:t>
      </w:r>
    </w:p>
    <w:p w14:paraId="2D0A1C63" w14:textId="77777777" w:rsidR="00341090" w:rsidRDefault="00341090">
      <w:pPr>
        <w:pStyle w:val="Zkladntext"/>
        <w:numPr>
          <w:ilvl w:val="1"/>
          <w:numId w:val="3"/>
        </w:numPr>
      </w:pPr>
      <w:r>
        <w:lastRenderedPageBreak/>
        <w:t>chovat se slušně a zdvořile k dospělým i dětem, vážit si jejich práce a úsilí</w:t>
      </w:r>
    </w:p>
    <w:p w14:paraId="2D0A1C64" w14:textId="77777777" w:rsidR="00341090" w:rsidRDefault="00341090">
      <w:pPr>
        <w:pStyle w:val="Zkladntext"/>
        <w:numPr>
          <w:ilvl w:val="1"/>
          <w:numId w:val="3"/>
        </w:numPr>
      </w:pPr>
      <w:r>
        <w:t>uplatňovat základní společenské návyky ve styku s dospělými i dětmi, respektovat rozdílné vlastnosti, schopnosti a dovednosti</w:t>
      </w:r>
    </w:p>
    <w:p w14:paraId="2D0A1C65" w14:textId="77777777" w:rsidR="00341090" w:rsidRDefault="00341090">
      <w:pPr>
        <w:pStyle w:val="Zkladntext"/>
        <w:numPr>
          <w:ilvl w:val="1"/>
          <w:numId w:val="3"/>
        </w:numPr>
      </w:pPr>
      <w:r>
        <w:t>přizpůsobit se společnému programu, spolupracovat, domluvit se na společném řešení</w:t>
      </w:r>
    </w:p>
    <w:p w14:paraId="2D0A1C66" w14:textId="77777777" w:rsidR="00341090" w:rsidRDefault="00341090">
      <w:pPr>
        <w:pStyle w:val="Zkladntext"/>
        <w:numPr>
          <w:ilvl w:val="1"/>
          <w:numId w:val="3"/>
        </w:numPr>
      </w:pPr>
      <w:r>
        <w:t>snažit se ostatním připravit pěkný zážitek, udělat někomu radost, obdarovat jej</w:t>
      </w:r>
    </w:p>
    <w:p w14:paraId="2D0A1C67" w14:textId="77777777" w:rsidR="00341090" w:rsidRDefault="00341090">
      <w:pPr>
        <w:pStyle w:val="Zkladntext"/>
      </w:pPr>
    </w:p>
    <w:p w14:paraId="2D0A1C68" w14:textId="77777777" w:rsidR="00341090" w:rsidRDefault="00341090">
      <w:pPr>
        <w:pStyle w:val="Zkladntext"/>
      </w:pPr>
      <w:r>
        <w:t>Nabídka činností a příležitostí, které ve vzdělávání vytváříme, dítěti nabízíme a umožňujeme:</w:t>
      </w:r>
    </w:p>
    <w:p w14:paraId="2D0A1C69" w14:textId="77777777" w:rsidR="00341090" w:rsidRDefault="00341090">
      <w:pPr>
        <w:pStyle w:val="Zkladntext"/>
        <w:numPr>
          <w:ilvl w:val="1"/>
          <w:numId w:val="4"/>
        </w:numPr>
      </w:pPr>
      <w:r>
        <w:t>motivované hrové aktivity, společné hry a skupinové činnosti, kdy se děti podílejí na činnosti a na  výsledcích</w:t>
      </w:r>
    </w:p>
    <w:p w14:paraId="2D0A1C6A" w14:textId="77777777" w:rsidR="00341090" w:rsidRDefault="00341090">
      <w:pPr>
        <w:pStyle w:val="Zkladntext"/>
        <w:numPr>
          <w:ilvl w:val="1"/>
          <w:numId w:val="4"/>
        </w:numPr>
      </w:pPr>
      <w:r>
        <w:t>smysluplné pracovní činnosti – příprava výrobků na předvánoční jarmark (i ve spolupráci s rodiči dětí),pečení vánočního cukroví a perníčků, vyrábění svícnů do adventní spirály, spolupráce dětí při adventní výzdobě třídy</w:t>
      </w:r>
    </w:p>
    <w:p w14:paraId="2D0A1C6B" w14:textId="77777777" w:rsidR="00341090" w:rsidRDefault="00341090">
      <w:pPr>
        <w:pStyle w:val="Zkladntext"/>
        <w:numPr>
          <w:ilvl w:val="1"/>
          <w:numId w:val="4"/>
        </w:numPr>
      </w:pPr>
      <w:r>
        <w:t>práce s literárním textem, dramatizace (kulisy, kostýmy, vystřídání dětí v rolích), pásmo vánočních písní, koled a básní</w:t>
      </w:r>
    </w:p>
    <w:p w14:paraId="2D0A1C6C" w14:textId="77777777" w:rsidR="00341090" w:rsidRDefault="00341090">
      <w:pPr>
        <w:pStyle w:val="Zkladntext"/>
        <w:numPr>
          <w:ilvl w:val="1"/>
          <w:numId w:val="4"/>
        </w:numPr>
      </w:pPr>
      <w:r>
        <w:t>příprava společné slavnosti</w:t>
      </w:r>
    </w:p>
    <w:p w14:paraId="2D0A1C6D" w14:textId="77777777" w:rsidR="00341090" w:rsidRDefault="00341090">
      <w:pPr>
        <w:pStyle w:val="Zkladntext"/>
      </w:pPr>
    </w:p>
    <w:p w14:paraId="2D0A1C6E" w14:textId="77777777" w:rsidR="00341090" w:rsidRDefault="00341090">
      <w:pPr>
        <w:pStyle w:val="Zkladntext"/>
      </w:pPr>
      <w:r>
        <w:t>Hlavní rizika:</w:t>
      </w:r>
    </w:p>
    <w:p w14:paraId="2D0A1C6F" w14:textId="77777777" w:rsidR="00341090" w:rsidRDefault="00341090">
      <w:pPr>
        <w:pStyle w:val="Zkladntext"/>
        <w:numPr>
          <w:ilvl w:val="1"/>
          <w:numId w:val="37"/>
        </w:numPr>
      </w:pPr>
      <w:r>
        <w:t>špatný mravní vzor (necitlivé, netolerantní, nezdvořilé, ironické chování)</w:t>
      </w:r>
    </w:p>
    <w:p w14:paraId="2D0A1C70" w14:textId="77777777" w:rsidR="00341090" w:rsidRDefault="00341090">
      <w:pPr>
        <w:pStyle w:val="Zkladntext"/>
        <w:numPr>
          <w:ilvl w:val="1"/>
          <w:numId w:val="37"/>
        </w:numPr>
      </w:pPr>
      <w:r>
        <w:t>nedostatek příležitostí k rozvoji uměleckých dovedností dítěte a k vytváření jeho estetického vztahu k prostředí, kultuře (zvyky, tradice) a umění</w:t>
      </w:r>
    </w:p>
    <w:p w14:paraId="2D0A1C71" w14:textId="77777777" w:rsidR="00341090" w:rsidRDefault="00341090">
      <w:pPr>
        <w:ind w:left="360"/>
        <w:jc w:val="both"/>
      </w:pPr>
    </w:p>
    <w:p w14:paraId="2D0A1C72" w14:textId="77777777" w:rsidR="00341090" w:rsidRDefault="00341090">
      <w:pPr>
        <w:ind w:left="708"/>
        <w:jc w:val="both"/>
      </w:pPr>
    </w:p>
    <w:p w14:paraId="2D0A1C73" w14:textId="77777777" w:rsidR="00341090" w:rsidRDefault="00341090">
      <w:pPr>
        <w:jc w:val="both"/>
      </w:pPr>
      <w:r>
        <w:rPr>
          <w:b/>
          <w:bCs/>
          <w:sz w:val="28"/>
        </w:rPr>
        <w:t>Téma:</w:t>
      </w:r>
      <w:r>
        <w:t xml:space="preserve"> Ten vánoční čas, dočkali jsme zas ( adventní doba)  - prosinec</w:t>
      </w:r>
    </w:p>
    <w:p w14:paraId="2D0A1C74" w14:textId="77777777" w:rsidR="00341090" w:rsidRDefault="00341090">
      <w:pPr>
        <w:jc w:val="both"/>
      </w:pPr>
    </w:p>
    <w:p w14:paraId="2D0A1C75" w14:textId="77777777" w:rsidR="00341090" w:rsidRDefault="00341090">
      <w:pPr>
        <w:numPr>
          <w:ilvl w:val="0"/>
          <w:numId w:val="11"/>
        </w:numPr>
        <w:jc w:val="both"/>
      </w:pPr>
      <w:r>
        <w:t>podtéma: Přichází k nám Mikuláš</w:t>
      </w:r>
    </w:p>
    <w:p w14:paraId="2D0A1C76" w14:textId="77777777" w:rsidR="00341090" w:rsidRDefault="00341090">
      <w:pPr>
        <w:numPr>
          <w:ilvl w:val="0"/>
          <w:numId w:val="11"/>
        </w:numPr>
        <w:jc w:val="both"/>
      </w:pPr>
      <w:r>
        <w:t>podtéma : Šťastné a veselé všem lidem</w:t>
      </w:r>
    </w:p>
    <w:p w14:paraId="2D0A1C77" w14:textId="77777777" w:rsidR="00341090" w:rsidRDefault="00341090">
      <w:pPr>
        <w:numPr>
          <w:ilvl w:val="0"/>
          <w:numId w:val="11"/>
        </w:numPr>
        <w:jc w:val="both"/>
      </w:pPr>
      <w:r>
        <w:t>podtéma : Prožijeme spolu krásné vánoční svátky</w:t>
      </w:r>
    </w:p>
    <w:p w14:paraId="2D0A1C78" w14:textId="77777777" w:rsidR="00341090" w:rsidRDefault="00341090">
      <w:pPr>
        <w:jc w:val="both"/>
      </w:pPr>
    </w:p>
    <w:p w14:paraId="2D0A1C79" w14:textId="77777777" w:rsidR="00341090" w:rsidRDefault="00341090">
      <w:pPr>
        <w:jc w:val="both"/>
      </w:pPr>
    </w:p>
    <w:p w14:paraId="2D0A1C7A" w14:textId="77777777" w:rsidR="00341090" w:rsidRDefault="00341090">
      <w:pPr>
        <w:jc w:val="both"/>
      </w:pPr>
      <w:r>
        <w:t>Doporučené pohádky:</w:t>
      </w:r>
      <w:r>
        <w:tab/>
        <w:t>Hvězdné tolary</w:t>
      </w:r>
    </w:p>
    <w:p w14:paraId="2D0A1C7B" w14:textId="77777777" w:rsidR="00341090" w:rsidRDefault="00341090">
      <w:pPr>
        <w:jc w:val="both"/>
      </w:pPr>
      <w:r>
        <w:tab/>
      </w:r>
      <w:r>
        <w:tab/>
      </w:r>
      <w:r>
        <w:tab/>
      </w:r>
      <w:r>
        <w:tab/>
        <w:t>Mikulášská legenda</w:t>
      </w:r>
    </w:p>
    <w:p w14:paraId="2D0A1C7C" w14:textId="77777777" w:rsidR="00341090" w:rsidRDefault="00341090">
      <w:pPr>
        <w:jc w:val="both"/>
      </w:pPr>
      <w:r>
        <w:tab/>
      </w:r>
      <w:r>
        <w:tab/>
      </w:r>
      <w:r>
        <w:tab/>
      </w:r>
      <w:r>
        <w:tab/>
        <w:t>Andělíček Stříbrovlásek</w:t>
      </w:r>
    </w:p>
    <w:p w14:paraId="2D0A1C7D" w14:textId="77777777" w:rsidR="00341090" w:rsidRDefault="00341090">
      <w:pPr>
        <w:jc w:val="both"/>
      </w:pPr>
    </w:p>
    <w:p w14:paraId="2D0A1C7E" w14:textId="77777777" w:rsidR="00341090" w:rsidRDefault="00341090">
      <w:pPr>
        <w:jc w:val="both"/>
      </w:pPr>
      <w:r>
        <w:t>Plánované akce MŠ:</w:t>
      </w:r>
      <w:r>
        <w:tab/>
      </w:r>
    </w:p>
    <w:p w14:paraId="2D0A1C7F" w14:textId="77777777" w:rsidR="00341090" w:rsidRDefault="00341090">
      <w:pPr>
        <w:numPr>
          <w:ilvl w:val="1"/>
          <w:numId w:val="37"/>
        </w:numPr>
        <w:jc w:val="both"/>
      </w:pPr>
      <w:r>
        <w:t>veřejné adventní odpoledne (vystoupení dětí, vánoční hra, rozsvícení adventní spirály, jarmark a občerstvení)</w:t>
      </w:r>
    </w:p>
    <w:p w14:paraId="2D0A1C80" w14:textId="77777777" w:rsidR="00341090" w:rsidRDefault="00341090">
      <w:pPr>
        <w:numPr>
          <w:ilvl w:val="1"/>
          <w:numId w:val="37"/>
        </w:numPr>
        <w:jc w:val="both"/>
      </w:pPr>
      <w:r>
        <w:t>mikulášská slavnost</w:t>
      </w:r>
    </w:p>
    <w:p w14:paraId="2D0A1C81" w14:textId="77777777" w:rsidR="00341090" w:rsidRDefault="00341090">
      <w:pPr>
        <w:numPr>
          <w:ilvl w:val="1"/>
          <w:numId w:val="37"/>
        </w:numPr>
        <w:jc w:val="both"/>
      </w:pPr>
      <w:r>
        <w:t>návštěva 1. třídy ZŠ v MŠ</w:t>
      </w:r>
    </w:p>
    <w:p w14:paraId="2D0A1C82" w14:textId="77777777" w:rsidR="00341090" w:rsidRDefault="00341090">
      <w:pPr>
        <w:numPr>
          <w:ilvl w:val="1"/>
          <w:numId w:val="37"/>
        </w:numPr>
        <w:jc w:val="both"/>
      </w:pPr>
      <w:r>
        <w:t>návštěva dětí MŠ u obyvatel Záříčí starších 80 let</w:t>
      </w:r>
    </w:p>
    <w:p w14:paraId="2D0A1C83" w14:textId="77777777" w:rsidR="00341090" w:rsidRDefault="00341090">
      <w:pPr>
        <w:numPr>
          <w:ilvl w:val="1"/>
          <w:numId w:val="37"/>
        </w:numPr>
        <w:jc w:val="both"/>
      </w:pPr>
      <w:r>
        <w:t>vánoční slavnost v MŠ se stromečkem, dárky, zvyky a koledami</w:t>
      </w:r>
    </w:p>
    <w:p w14:paraId="2D0A1C84" w14:textId="77777777" w:rsidR="00341090" w:rsidRDefault="00341090">
      <w:pPr>
        <w:numPr>
          <w:ilvl w:val="1"/>
          <w:numId w:val="37"/>
        </w:numPr>
        <w:jc w:val="both"/>
      </w:pPr>
      <w:r>
        <w:t>ve spolupráci se školskou a kultur. komisí – živý Betlém</w:t>
      </w:r>
    </w:p>
    <w:p w14:paraId="2D0A1C85" w14:textId="77777777" w:rsidR="00341090" w:rsidRDefault="00341090">
      <w:pPr>
        <w:jc w:val="both"/>
      </w:pPr>
    </w:p>
    <w:p w14:paraId="2D0A1C86" w14:textId="77777777" w:rsidR="00341090" w:rsidRDefault="00341090">
      <w:pPr>
        <w:jc w:val="both"/>
      </w:pPr>
    </w:p>
    <w:p w14:paraId="2D0A1C87" w14:textId="77777777" w:rsidR="00341090" w:rsidRDefault="00341090">
      <w:pPr>
        <w:jc w:val="both"/>
        <w:rPr>
          <w:b/>
          <w:bCs/>
        </w:rPr>
      </w:pPr>
      <w:r>
        <w:t xml:space="preserve">1. Podtéma: </w:t>
      </w:r>
      <w:r>
        <w:tab/>
      </w:r>
      <w:r>
        <w:rPr>
          <w:b/>
          <w:bCs/>
        </w:rPr>
        <w:t>Přichází k nám Mikuláš</w:t>
      </w:r>
    </w:p>
    <w:p w14:paraId="2D0A1C88" w14:textId="77777777" w:rsidR="00341090" w:rsidRDefault="00341090">
      <w:pPr>
        <w:jc w:val="both"/>
        <w:rPr>
          <w:b/>
          <w:bCs/>
        </w:rPr>
      </w:pPr>
    </w:p>
    <w:p w14:paraId="2D0A1C89" w14:textId="77777777" w:rsidR="00341090" w:rsidRDefault="00341090">
      <w:pPr>
        <w:pStyle w:val="Zkladntext"/>
      </w:pPr>
      <w:r>
        <w:t xml:space="preserve">Oblast 2.,4. :  </w:t>
      </w:r>
      <w:r>
        <w:tab/>
        <w:t>Učím se zvládnout, co život přináší.</w:t>
      </w:r>
    </w:p>
    <w:p w14:paraId="2D0A1C8A" w14:textId="77777777" w:rsidR="00341090" w:rsidRDefault="00341090">
      <w:pPr>
        <w:jc w:val="both"/>
      </w:pPr>
      <w:r>
        <w:tab/>
      </w:r>
      <w:r>
        <w:tab/>
        <w:t>Chci být aktivní.</w:t>
      </w:r>
    </w:p>
    <w:p w14:paraId="2D0A1C8B" w14:textId="77777777" w:rsidR="00341090" w:rsidRDefault="00341090">
      <w:pPr>
        <w:jc w:val="both"/>
      </w:pPr>
    </w:p>
    <w:p w14:paraId="2D0A1C8C" w14:textId="77777777" w:rsidR="00341090" w:rsidRDefault="00341090">
      <w:pPr>
        <w:jc w:val="both"/>
      </w:pPr>
      <w:r>
        <w:t xml:space="preserve">Hlavní cíle: </w:t>
      </w:r>
    </w:p>
    <w:p w14:paraId="2D0A1C8D" w14:textId="77777777" w:rsidR="00341090" w:rsidRDefault="00341090">
      <w:pPr>
        <w:numPr>
          <w:ilvl w:val="1"/>
          <w:numId w:val="37"/>
        </w:numPr>
        <w:jc w:val="both"/>
      </w:pPr>
      <w:r>
        <w:lastRenderedPageBreak/>
        <w:t>Rozvíjet schopnost rozlišovat dobro a zlo.</w:t>
      </w:r>
    </w:p>
    <w:p w14:paraId="2D0A1C8E" w14:textId="77777777" w:rsidR="00341090" w:rsidRDefault="00341090">
      <w:pPr>
        <w:numPr>
          <w:ilvl w:val="1"/>
          <w:numId w:val="37"/>
        </w:numPr>
        <w:jc w:val="both"/>
      </w:pPr>
      <w:r>
        <w:t>Mít zájem pochopit jevy kolem sebe v jejich souvislostech – adventní doba, mikulášská slavnost, tradice a obdarovávání.</w:t>
      </w:r>
    </w:p>
    <w:p w14:paraId="2D0A1C8F" w14:textId="77777777" w:rsidR="00341090" w:rsidRDefault="00341090">
      <w:pPr>
        <w:numPr>
          <w:ilvl w:val="1"/>
          <w:numId w:val="37"/>
        </w:numPr>
        <w:jc w:val="both"/>
      </w:pPr>
      <w:r>
        <w:t>Snažit se ovládat intenzitu svých emocí, které by mu škodily (pozor na strach z nadpřirozených bytostí – ochrana, pocit bezpečí), rozvoj pozitivních citů ve vztahu k sobě – identita, sebevědomí a sebedůvěra.</w:t>
      </w:r>
    </w:p>
    <w:p w14:paraId="2D0A1C90" w14:textId="77777777" w:rsidR="00341090" w:rsidRDefault="00341090">
      <w:pPr>
        <w:jc w:val="both"/>
      </w:pPr>
    </w:p>
    <w:p w14:paraId="2D0A1C91" w14:textId="77777777" w:rsidR="00341090" w:rsidRDefault="00341090">
      <w:pPr>
        <w:jc w:val="both"/>
      </w:pPr>
      <w:r>
        <w:t>Očekávané kompetence:</w:t>
      </w:r>
    </w:p>
    <w:p w14:paraId="2D0A1C92" w14:textId="77777777" w:rsidR="00341090" w:rsidRDefault="00341090">
      <w:pPr>
        <w:numPr>
          <w:ilvl w:val="1"/>
          <w:numId w:val="37"/>
        </w:numPr>
        <w:jc w:val="both"/>
      </w:pPr>
      <w:r>
        <w:t>uvědomovat si svou samostatnost, zaujímat vlastní názory, postoje a vyjadřovat je</w:t>
      </w:r>
    </w:p>
    <w:p w14:paraId="2D0A1C93" w14:textId="77777777" w:rsidR="00341090" w:rsidRDefault="00341090">
      <w:pPr>
        <w:numPr>
          <w:ilvl w:val="1"/>
          <w:numId w:val="37"/>
        </w:numPr>
        <w:jc w:val="both"/>
      </w:pPr>
      <w:r>
        <w:t>odpovídat za sebe a své jednání, vyjádřit souhlas i nesouhlas, říci i „ne“ v situacích, které to vyžadují</w:t>
      </w:r>
    </w:p>
    <w:p w14:paraId="2D0A1C94" w14:textId="77777777" w:rsidR="00341090" w:rsidRDefault="00341090">
      <w:pPr>
        <w:numPr>
          <w:ilvl w:val="1"/>
          <w:numId w:val="37"/>
        </w:numPr>
        <w:jc w:val="both"/>
      </w:pPr>
      <w:r>
        <w:t>uvědomovat si příjemné i nepříjemné citové prožitky</w:t>
      </w:r>
    </w:p>
    <w:p w14:paraId="2D0A1C95" w14:textId="77777777" w:rsidR="00341090" w:rsidRDefault="00341090">
      <w:pPr>
        <w:numPr>
          <w:ilvl w:val="1"/>
          <w:numId w:val="37"/>
        </w:numPr>
        <w:jc w:val="both"/>
      </w:pPr>
      <w:r>
        <w:t>těšit se z hezkých a příjemných zážitků</w:t>
      </w:r>
    </w:p>
    <w:p w14:paraId="2D0A1C96" w14:textId="77777777" w:rsidR="00341090" w:rsidRDefault="00341090">
      <w:pPr>
        <w:numPr>
          <w:ilvl w:val="1"/>
          <w:numId w:val="37"/>
        </w:numPr>
        <w:jc w:val="both"/>
      </w:pPr>
      <w:r>
        <w:t>utvořit si základní dětskou představu o tom, co je dobře a co špatně, co se smí a co ne</w:t>
      </w:r>
    </w:p>
    <w:p w14:paraId="2D0A1C97" w14:textId="77777777" w:rsidR="00341090" w:rsidRDefault="00341090">
      <w:pPr>
        <w:numPr>
          <w:ilvl w:val="1"/>
          <w:numId w:val="37"/>
        </w:numPr>
        <w:jc w:val="both"/>
      </w:pPr>
      <w:r>
        <w:t>vnímat, že svět má svůj řád (tradice, zvyky, svátky, slavnosti)</w:t>
      </w:r>
    </w:p>
    <w:p w14:paraId="2D0A1C98" w14:textId="77777777" w:rsidR="00341090" w:rsidRDefault="00341090">
      <w:pPr>
        <w:jc w:val="both"/>
      </w:pPr>
    </w:p>
    <w:p w14:paraId="2D0A1C99" w14:textId="77777777" w:rsidR="00341090" w:rsidRDefault="00341090">
      <w:pPr>
        <w:jc w:val="both"/>
      </w:pPr>
      <w:r>
        <w:t>Nabídka činností a příležitostí, které dítěti  ve vzdělávání vytváříme, nabízíme a umožňujeme:</w:t>
      </w:r>
    </w:p>
    <w:p w14:paraId="2D0A1C9A" w14:textId="77777777" w:rsidR="00341090" w:rsidRDefault="00341090">
      <w:pPr>
        <w:numPr>
          <w:ilvl w:val="1"/>
          <w:numId w:val="37"/>
        </w:numPr>
        <w:jc w:val="both"/>
      </w:pPr>
      <w:r>
        <w:t>společné estetické a tvůrčí aktivity nejrůznějšího zaměření – slovesné, dramatické,hudební a hudebně pohybové, výtvarné a rukodělné činnosti</w:t>
      </w:r>
    </w:p>
    <w:p w14:paraId="2D0A1C9B" w14:textId="77777777" w:rsidR="00341090" w:rsidRDefault="00341090">
      <w:pPr>
        <w:numPr>
          <w:ilvl w:val="1"/>
          <w:numId w:val="37"/>
        </w:numPr>
        <w:jc w:val="both"/>
      </w:pPr>
      <w:r>
        <w:t>společné rozhovory a diskuse, individuální i skupinové konverzace, vyprávění</w:t>
      </w:r>
    </w:p>
    <w:p w14:paraId="2D0A1C9C" w14:textId="77777777" w:rsidR="00341090" w:rsidRDefault="00341090">
      <w:pPr>
        <w:numPr>
          <w:ilvl w:val="1"/>
          <w:numId w:val="37"/>
        </w:numPr>
        <w:jc w:val="both"/>
      </w:pPr>
      <w:r>
        <w:t>poslech vyprávěné pohádky a práce s pohádkou</w:t>
      </w:r>
    </w:p>
    <w:p w14:paraId="2D0A1C9D" w14:textId="77777777" w:rsidR="00341090" w:rsidRDefault="00341090">
      <w:pPr>
        <w:numPr>
          <w:ilvl w:val="1"/>
          <w:numId w:val="37"/>
        </w:numPr>
        <w:jc w:val="both"/>
      </w:pPr>
      <w:r>
        <w:t>instalace ročního stolu s dětmi – pohádkovou formou, převládá tmavě modrá barva</w:t>
      </w:r>
    </w:p>
    <w:p w14:paraId="2D0A1C9E" w14:textId="77777777" w:rsidR="00341090" w:rsidRDefault="00341090">
      <w:pPr>
        <w:numPr>
          <w:ilvl w:val="1"/>
          <w:numId w:val="37"/>
        </w:numPr>
        <w:jc w:val="both"/>
      </w:pPr>
      <w:r>
        <w:t>adventní výzdoba všech prostor MŠ</w:t>
      </w:r>
    </w:p>
    <w:p w14:paraId="2D0A1C9F" w14:textId="77777777" w:rsidR="00341090" w:rsidRDefault="00341090">
      <w:pPr>
        <w:numPr>
          <w:ilvl w:val="1"/>
          <w:numId w:val="37"/>
        </w:numPr>
        <w:jc w:val="both"/>
      </w:pPr>
      <w:r>
        <w:t>výtvarné zpracování zážitků ze slavnosti</w:t>
      </w:r>
    </w:p>
    <w:p w14:paraId="2D0A1CA0" w14:textId="77777777" w:rsidR="00341090" w:rsidRDefault="00341090">
      <w:pPr>
        <w:numPr>
          <w:ilvl w:val="1"/>
          <w:numId w:val="37"/>
        </w:numPr>
        <w:jc w:val="both"/>
      </w:pPr>
      <w:r>
        <w:t>seznamování s tradicemi a zvyky, příprava mikulášské slavnosti</w:t>
      </w:r>
    </w:p>
    <w:p w14:paraId="2D0A1CA1" w14:textId="77777777" w:rsidR="00341090" w:rsidRDefault="00341090">
      <w:pPr>
        <w:jc w:val="both"/>
      </w:pPr>
    </w:p>
    <w:p w14:paraId="2D0A1CA2" w14:textId="77777777" w:rsidR="00341090" w:rsidRDefault="00341090">
      <w:pPr>
        <w:jc w:val="both"/>
      </w:pPr>
      <w:r>
        <w:t xml:space="preserve"> </w:t>
      </w:r>
    </w:p>
    <w:p w14:paraId="2D0A1CA3" w14:textId="77777777" w:rsidR="00341090" w:rsidRDefault="00341090">
      <w:pPr>
        <w:jc w:val="both"/>
      </w:pPr>
      <w:r>
        <w:t xml:space="preserve">2. podtéma: </w:t>
      </w:r>
      <w:r>
        <w:rPr>
          <w:b/>
          <w:bCs/>
        </w:rPr>
        <w:t>Šťastné a veselé všem lidem</w:t>
      </w:r>
    </w:p>
    <w:p w14:paraId="2D0A1CA4" w14:textId="77777777" w:rsidR="00341090" w:rsidRDefault="00341090">
      <w:pPr>
        <w:jc w:val="both"/>
      </w:pPr>
    </w:p>
    <w:p w14:paraId="2D0A1CA5" w14:textId="77777777" w:rsidR="00341090" w:rsidRDefault="00341090">
      <w:pPr>
        <w:pStyle w:val="Zkladntext"/>
      </w:pPr>
      <w:r>
        <w:t>Oblast 4., 5. :  Chci být aktivní.</w:t>
      </w:r>
    </w:p>
    <w:p w14:paraId="2D0A1CA6" w14:textId="77777777" w:rsidR="00341090" w:rsidRDefault="00341090">
      <w:pPr>
        <w:jc w:val="both"/>
      </w:pPr>
      <w:r>
        <w:tab/>
      </w:r>
      <w:r>
        <w:tab/>
        <w:t>Chci kolem sebe šťastný svět.</w:t>
      </w:r>
    </w:p>
    <w:p w14:paraId="2D0A1CA7" w14:textId="77777777" w:rsidR="00341090" w:rsidRDefault="00341090">
      <w:pPr>
        <w:jc w:val="both"/>
      </w:pPr>
    </w:p>
    <w:p w14:paraId="2D0A1CA8" w14:textId="77777777" w:rsidR="00341090" w:rsidRDefault="00341090">
      <w:pPr>
        <w:jc w:val="both"/>
      </w:pPr>
    </w:p>
    <w:p w14:paraId="2D0A1CA9" w14:textId="77777777" w:rsidR="00341090" w:rsidRDefault="00341090">
      <w:pPr>
        <w:jc w:val="both"/>
      </w:pPr>
      <w:r>
        <w:t xml:space="preserve">Hlavní cíle: </w:t>
      </w:r>
    </w:p>
    <w:p w14:paraId="2D0A1CAA" w14:textId="77777777" w:rsidR="00341090" w:rsidRDefault="00341090">
      <w:pPr>
        <w:numPr>
          <w:ilvl w:val="0"/>
          <w:numId w:val="28"/>
        </w:numPr>
        <w:jc w:val="both"/>
      </w:pPr>
      <w:r>
        <w:t>Vytvořit si povědomí o vlastní sounáležitosti se světe, se společností, se všemi lidmi (vztahy mezi lidmi)</w:t>
      </w:r>
    </w:p>
    <w:p w14:paraId="2D0A1CAB" w14:textId="77777777" w:rsidR="00341090" w:rsidRDefault="00341090">
      <w:pPr>
        <w:numPr>
          <w:ilvl w:val="0"/>
          <w:numId w:val="28"/>
        </w:numPr>
        <w:jc w:val="both"/>
      </w:pPr>
      <w:r>
        <w:t>Posilovat prosociální chování  a prosociálních postojů ve vztahu k druhému.</w:t>
      </w:r>
    </w:p>
    <w:p w14:paraId="2D0A1CAC" w14:textId="77777777" w:rsidR="00341090" w:rsidRDefault="00341090">
      <w:pPr>
        <w:numPr>
          <w:ilvl w:val="0"/>
          <w:numId w:val="28"/>
        </w:numPr>
        <w:jc w:val="both"/>
      </w:pPr>
      <w:r>
        <w:t>Uvědomovat si, že svým chováním můžeme spoluvytvářet prostředí pohody.</w:t>
      </w:r>
    </w:p>
    <w:p w14:paraId="2D0A1CAD" w14:textId="77777777" w:rsidR="00341090" w:rsidRDefault="00341090">
      <w:pPr>
        <w:numPr>
          <w:ilvl w:val="0"/>
          <w:numId w:val="28"/>
        </w:numPr>
        <w:jc w:val="both"/>
      </w:pPr>
      <w:r>
        <w:t>Být schopno elementární spolupráce při přípravě společných činností a spolupodílet se na přípravě slavnosti, rozvíjet kreativitu a dětskou fantazii.</w:t>
      </w:r>
    </w:p>
    <w:p w14:paraId="2D0A1CAE" w14:textId="77777777" w:rsidR="00341090" w:rsidRDefault="00341090">
      <w:pPr>
        <w:jc w:val="both"/>
      </w:pPr>
    </w:p>
    <w:p w14:paraId="2D0A1CAF" w14:textId="77777777" w:rsidR="00341090" w:rsidRDefault="00341090">
      <w:pPr>
        <w:jc w:val="both"/>
      </w:pPr>
    </w:p>
    <w:p w14:paraId="2D0A1CB0" w14:textId="77777777" w:rsidR="00341090" w:rsidRDefault="00341090">
      <w:pPr>
        <w:jc w:val="both"/>
      </w:pPr>
      <w:r>
        <w:t>Očekávané kompetence:</w:t>
      </w:r>
    </w:p>
    <w:p w14:paraId="2D0A1CB1" w14:textId="77777777" w:rsidR="00341090" w:rsidRDefault="00341090">
      <w:pPr>
        <w:numPr>
          <w:ilvl w:val="1"/>
          <w:numId w:val="37"/>
        </w:numPr>
        <w:jc w:val="both"/>
      </w:pPr>
      <w:r>
        <w:t>vyjádřit svou představivost a fantazii v tvořivých činnostech</w:t>
      </w:r>
    </w:p>
    <w:p w14:paraId="2D0A1CB2" w14:textId="77777777" w:rsidR="00341090" w:rsidRDefault="00341090">
      <w:pPr>
        <w:numPr>
          <w:ilvl w:val="1"/>
          <w:numId w:val="37"/>
        </w:numPr>
        <w:jc w:val="both"/>
      </w:pPr>
      <w:r>
        <w:t>prožít radost ze zvládnutého, uvědomovat si příjemné citové prožitky (lásku, soucítění, radost), těšit se z hezkých a příjemných zážitků</w:t>
      </w:r>
    </w:p>
    <w:p w14:paraId="2D0A1CB3" w14:textId="77777777" w:rsidR="00341090" w:rsidRDefault="00341090">
      <w:pPr>
        <w:numPr>
          <w:ilvl w:val="1"/>
          <w:numId w:val="37"/>
        </w:numPr>
        <w:jc w:val="both"/>
      </w:pPr>
      <w:r>
        <w:lastRenderedPageBreak/>
        <w:t>prožívat a dětským způsobem projevovat, co cítí (soucit, radost, náklonnost)</w:t>
      </w:r>
    </w:p>
    <w:p w14:paraId="2D0A1CB4" w14:textId="77777777" w:rsidR="00341090" w:rsidRDefault="00341090">
      <w:pPr>
        <w:numPr>
          <w:ilvl w:val="1"/>
          <w:numId w:val="37"/>
        </w:numPr>
        <w:jc w:val="both"/>
      </w:pPr>
      <w:r>
        <w:t>navazovat kontakty s dospělými, komunikovat s nimi vhodným způsobem, respektovat je</w:t>
      </w:r>
    </w:p>
    <w:p w14:paraId="2D0A1CB5" w14:textId="77777777" w:rsidR="00341090" w:rsidRDefault="00341090">
      <w:pPr>
        <w:jc w:val="both"/>
      </w:pPr>
    </w:p>
    <w:p w14:paraId="2D0A1CB6" w14:textId="77777777" w:rsidR="00341090" w:rsidRDefault="00341090">
      <w:pPr>
        <w:jc w:val="both"/>
      </w:pPr>
      <w:r>
        <w:t>Nabídka činností a příležitostí, které ve vzdělávání vytváříme, dítěti nabízíme a umožňujeme:</w:t>
      </w:r>
    </w:p>
    <w:p w14:paraId="2D0A1CB7" w14:textId="77777777" w:rsidR="00341090" w:rsidRDefault="00341090">
      <w:pPr>
        <w:numPr>
          <w:ilvl w:val="1"/>
          <w:numId w:val="37"/>
        </w:numPr>
        <w:jc w:val="both"/>
      </w:pPr>
      <w:r>
        <w:t>výroba dárků pro obyvatele Záříčí starší 80 let</w:t>
      </w:r>
    </w:p>
    <w:p w14:paraId="2D0A1CB8" w14:textId="77777777" w:rsidR="00341090" w:rsidRDefault="00341090">
      <w:pPr>
        <w:numPr>
          <w:ilvl w:val="1"/>
          <w:numId w:val="37"/>
        </w:numPr>
        <w:jc w:val="both"/>
      </w:pPr>
      <w:r>
        <w:t>manipulační činnosti a jednoduché úkony s předměty, pomůckami a materiálem (výroba vánočních přáníček, příprava společné slavnosti)</w:t>
      </w:r>
    </w:p>
    <w:p w14:paraId="2D0A1CB9" w14:textId="77777777" w:rsidR="00341090" w:rsidRDefault="00341090">
      <w:pPr>
        <w:numPr>
          <w:ilvl w:val="1"/>
          <w:numId w:val="37"/>
        </w:numPr>
        <w:jc w:val="both"/>
      </w:pPr>
      <w:r>
        <w:t>hudební a hudebně pohybové hry a činnosti</w:t>
      </w:r>
    </w:p>
    <w:p w14:paraId="2D0A1CBA" w14:textId="77777777" w:rsidR="00341090" w:rsidRDefault="00341090">
      <w:pPr>
        <w:numPr>
          <w:ilvl w:val="1"/>
          <w:numId w:val="37"/>
        </w:numPr>
        <w:jc w:val="both"/>
      </w:pPr>
      <w:r>
        <w:t>poslech čtených i vyprávěných příběhů</w:t>
      </w:r>
    </w:p>
    <w:p w14:paraId="2D0A1CBB" w14:textId="77777777" w:rsidR="00341090" w:rsidRDefault="00341090">
      <w:pPr>
        <w:numPr>
          <w:ilvl w:val="1"/>
          <w:numId w:val="37"/>
        </w:numPr>
        <w:jc w:val="both"/>
      </w:pPr>
      <w:r>
        <w:t>pečení – práce s těstem</w:t>
      </w:r>
    </w:p>
    <w:p w14:paraId="2D0A1CBC" w14:textId="77777777" w:rsidR="00341090" w:rsidRDefault="00341090">
      <w:pPr>
        <w:numPr>
          <w:ilvl w:val="1"/>
          <w:numId w:val="37"/>
        </w:numPr>
        <w:jc w:val="both"/>
      </w:pPr>
      <w:r>
        <w:t>práce s obrazovým materiálem, prohlížení a „čtení“  knih s vánoční tématikou</w:t>
      </w:r>
    </w:p>
    <w:p w14:paraId="2D0A1CBD" w14:textId="77777777" w:rsidR="00341090" w:rsidRDefault="00341090">
      <w:pPr>
        <w:jc w:val="both"/>
      </w:pPr>
    </w:p>
    <w:p w14:paraId="2D0A1CBE" w14:textId="77777777" w:rsidR="00341090" w:rsidRDefault="00341090">
      <w:pPr>
        <w:jc w:val="both"/>
      </w:pPr>
      <w:r>
        <w:t xml:space="preserve">3. podtéma: </w:t>
      </w:r>
      <w:r>
        <w:rPr>
          <w:b/>
          <w:bCs/>
        </w:rPr>
        <w:t>Prožijeme spolu krásné vánoční svátky</w:t>
      </w:r>
    </w:p>
    <w:p w14:paraId="2D0A1CBF" w14:textId="77777777" w:rsidR="00341090" w:rsidRDefault="00341090">
      <w:pPr>
        <w:jc w:val="both"/>
      </w:pPr>
    </w:p>
    <w:p w14:paraId="2D0A1CC0" w14:textId="77777777" w:rsidR="00341090" w:rsidRDefault="00341090">
      <w:pPr>
        <w:jc w:val="both"/>
      </w:pPr>
    </w:p>
    <w:p w14:paraId="2D0A1CC1" w14:textId="77777777" w:rsidR="00341090" w:rsidRDefault="00341090">
      <w:pPr>
        <w:pStyle w:val="Zkladntext"/>
      </w:pPr>
      <w:r>
        <w:t xml:space="preserve">Oblast 2., 4., 5. : </w:t>
      </w:r>
      <w:r>
        <w:tab/>
        <w:t>Učím se zvládnout, co život přináší.</w:t>
      </w:r>
    </w:p>
    <w:p w14:paraId="2D0A1CC2" w14:textId="77777777" w:rsidR="00341090" w:rsidRDefault="00341090">
      <w:pPr>
        <w:jc w:val="both"/>
      </w:pPr>
      <w:r>
        <w:tab/>
      </w:r>
      <w:r>
        <w:tab/>
      </w:r>
      <w:r>
        <w:tab/>
        <w:t xml:space="preserve">Chci být aktivní. </w:t>
      </w:r>
    </w:p>
    <w:p w14:paraId="2D0A1CC3" w14:textId="77777777" w:rsidR="00341090" w:rsidRDefault="00341090">
      <w:pPr>
        <w:jc w:val="both"/>
      </w:pPr>
      <w:r>
        <w:tab/>
      </w:r>
      <w:r>
        <w:tab/>
      </w:r>
      <w:r>
        <w:tab/>
        <w:t>Chci kolem sebe šťastný svět.</w:t>
      </w:r>
    </w:p>
    <w:p w14:paraId="2D0A1CC4" w14:textId="77777777" w:rsidR="00341090" w:rsidRDefault="00341090">
      <w:pPr>
        <w:jc w:val="both"/>
      </w:pPr>
    </w:p>
    <w:p w14:paraId="2D0A1CC5" w14:textId="77777777" w:rsidR="00341090" w:rsidRDefault="00341090">
      <w:pPr>
        <w:jc w:val="both"/>
      </w:pPr>
      <w:r>
        <w:t>Hlavní cíle:</w:t>
      </w:r>
    </w:p>
    <w:p w14:paraId="2D0A1CC6" w14:textId="77777777" w:rsidR="00341090" w:rsidRDefault="00341090">
      <w:pPr>
        <w:numPr>
          <w:ilvl w:val="0"/>
          <w:numId w:val="21"/>
        </w:numPr>
        <w:jc w:val="both"/>
      </w:pPr>
      <w:r>
        <w:t xml:space="preserve"> Připravit dětem pohodově strávený týden, umožnit jim vychutnat si vánoční atmosféru v prostředí MŠ ( i očekávání a obdarovávání)</w:t>
      </w:r>
    </w:p>
    <w:p w14:paraId="2D0A1CC7" w14:textId="77777777" w:rsidR="00341090" w:rsidRDefault="00341090">
      <w:pPr>
        <w:numPr>
          <w:ilvl w:val="0"/>
          <w:numId w:val="21"/>
        </w:numPr>
        <w:jc w:val="both"/>
      </w:pPr>
      <w:r>
        <w:t>Pohádkovou formou , přiměřeně věku děti seznámit s tradicemi, s vánočními zvyky, s koledami …</w:t>
      </w:r>
    </w:p>
    <w:p w14:paraId="2D0A1CC8" w14:textId="77777777" w:rsidR="00341090" w:rsidRDefault="00341090">
      <w:pPr>
        <w:jc w:val="both"/>
      </w:pPr>
    </w:p>
    <w:p w14:paraId="2D0A1CC9" w14:textId="77777777" w:rsidR="00341090" w:rsidRDefault="00341090">
      <w:pPr>
        <w:jc w:val="both"/>
      </w:pPr>
      <w:r>
        <w:t>Nabídka činností a příležitostí, které ve vzdělávání vytváříme, dítěti nabízíme a umožňujeme:</w:t>
      </w:r>
    </w:p>
    <w:p w14:paraId="2D0A1CCA" w14:textId="77777777" w:rsidR="00341090" w:rsidRDefault="00341090">
      <w:pPr>
        <w:numPr>
          <w:ilvl w:val="1"/>
          <w:numId w:val="37"/>
        </w:numPr>
        <w:jc w:val="both"/>
      </w:pPr>
      <w:r>
        <w:t>vánoční příběh o narození Ježíška</w:t>
      </w:r>
    </w:p>
    <w:p w14:paraId="2D0A1CCB" w14:textId="77777777" w:rsidR="00341090" w:rsidRDefault="00341090">
      <w:pPr>
        <w:numPr>
          <w:ilvl w:val="1"/>
          <w:numId w:val="37"/>
        </w:numPr>
        <w:jc w:val="both"/>
      </w:pPr>
      <w:r>
        <w:t>poslech a čtení vánočních příběhů ( Moje nejkrásnější knížka o Vánocích)</w:t>
      </w:r>
    </w:p>
    <w:p w14:paraId="2D0A1CCC" w14:textId="77777777" w:rsidR="00341090" w:rsidRDefault="00341090">
      <w:pPr>
        <w:numPr>
          <w:ilvl w:val="1"/>
          <w:numId w:val="37"/>
        </w:numPr>
        <w:jc w:val="both"/>
      </w:pPr>
      <w:r>
        <w:t>vánoční kouzla a zvyky</w:t>
      </w:r>
    </w:p>
    <w:p w14:paraId="2D0A1CCD" w14:textId="77777777" w:rsidR="00341090" w:rsidRDefault="00341090">
      <w:pPr>
        <w:numPr>
          <w:ilvl w:val="1"/>
          <w:numId w:val="37"/>
        </w:numPr>
        <w:jc w:val="both"/>
      </w:pPr>
      <w:r>
        <w:t>poslech a zpěv vánočních písní a koled</w:t>
      </w:r>
    </w:p>
    <w:p w14:paraId="2D0A1CCE" w14:textId="77777777" w:rsidR="00341090" w:rsidRDefault="00341090">
      <w:pPr>
        <w:numPr>
          <w:ilvl w:val="1"/>
          <w:numId w:val="37"/>
        </w:numPr>
        <w:jc w:val="both"/>
      </w:pPr>
      <w:r>
        <w:t>příprava vánoční slavnosti se stromečkem a dárky</w:t>
      </w:r>
    </w:p>
    <w:p w14:paraId="2D0A1CCF" w14:textId="77777777" w:rsidR="00341090" w:rsidRDefault="00341090">
      <w:pPr>
        <w:numPr>
          <w:ilvl w:val="1"/>
          <w:numId w:val="37"/>
        </w:numPr>
        <w:jc w:val="both"/>
      </w:pPr>
      <w:r>
        <w:t>příprava vánoční hostiny</w:t>
      </w:r>
    </w:p>
    <w:p w14:paraId="2D0A1CD0" w14:textId="77777777" w:rsidR="00341090" w:rsidRDefault="00341090">
      <w:pPr>
        <w:jc w:val="both"/>
      </w:pPr>
    </w:p>
    <w:p w14:paraId="2D0A1CD1" w14:textId="77777777" w:rsidR="00341090" w:rsidRDefault="00341090">
      <w:pPr>
        <w:jc w:val="both"/>
      </w:pPr>
    </w:p>
    <w:p w14:paraId="2D0A1CD2" w14:textId="77777777" w:rsidR="00341090" w:rsidRDefault="00341090">
      <w:pPr>
        <w:jc w:val="both"/>
      </w:pPr>
      <w:r>
        <w:rPr>
          <w:b/>
          <w:bCs/>
          <w:sz w:val="28"/>
        </w:rPr>
        <w:t xml:space="preserve">Téma : </w:t>
      </w:r>
      <w:r>
        <w:t>Královna Zima kraluje (tříkrálová doba) – leden</w:t>
      </w:r>
    </w:p>
    <w:p w14:paraId="2D0A1CD3" w14:textId="77777777" w:rsidR="00341090" w:rsidRDefault="00341090">
      <w:pPr>
        <w:jc w:val="both"/>
      </w:pPr>
    </w:p>
    <w:p w14:paraId="2D0A1CD4" w14:textId="77777777" w:rsidR="00341090" w:rsidRDefault="00341090">
      <w:pPr>
        <w:jc w:val="both"/>
      </w:pPr>
    </w:p>
    <w:p w14:paraId="2D0A1CD5" w14:textId="77777777" w:rsidR="00341090" w:rsidRDefault="00341090">
      <w:pPr>
        <w:numPr>
          <w:ilvl w:val="0"/>
          <w:numId w:val="12"/>
        </w:numPr>
        <w:jc w:val="both"/>
      </w:pPr>
      <w:r>
        <w:t>podtéma : Zima začíná, hlad má lesní rodina</w:t>
      </w:r>
    </w:p>
    <w:p w14:paraId="2D0A1CD6" w14:textId="77777777" w:rsidR="00341090" w:rsidRDefault="00341090">
      <w:pPr>
        <w:ind w:left="720"/>
        <w:jc w:val="both"/>
      </w:pPr>
      <w:r>
        <w:t>Oblast : 3., 4., 5.</w:t>
      </w:r>
    </w:p>
    <w:p w14:paraId="2D0A1CD7" w14:textId="77777777" w:rsidR="00341090" w:rsidRDefault="00341090">
      <w:pPr>
        <w:numPr>
          <w:ilvl w:val="0"/>
          <w:numId w:val="12"/>
        </w:numPr>
        <w:jc w:val="both"/>
      </w:pPr>
      <w:r>
        <w:t>podtéma : My tři králové jdeme k vám</w:t>
      </w:r>
    </w:p>
    <w:p w14:paraId="2D0A1CD8" w14:textId="77777777" w:rsidR="00341090" w:rsidRDefault="00341090">
      <w:pPr>
        <w:ind w:left="720"/>
        <w:jc w:val="both"/>
      </w:pPr>
      <w:r>
        <w:t>Oblast : 2., 4.</w:t>
      </w:r>
    </w:p>
    <w:p w14:paraId="2D0A1CD9" w14:textId="77777777" w:rsidR="00341090" w:rsidRDefault="00341090">
      <w:pPr>
        <w:numPr>
          <w:ilvl w:val="0"/>
          <w:numId w:val="12"/>
        </w:numPr>
        <w:jc w:val="both"/>
      </w:pPr>
      <w:r>
        <w:t>podtéma : Zima, zima, samá rýma</w:t>
      </w:r>
    </w:p>
    <w:p w14:paraId="2D0A1CDA" w14:textId="77777777" w:rsidR="00341090" w:rsidRDefault="00341090">
      <w:pPr>
        <w:ind w:left="720"/>
        <w:jc w:val="both"/>
      </w:pPr>
      <w:r>
        <w:t>Oblast : 1., 2.</w:t>
      </w:r>
    </w:p>
    <w:p w14:paraId="2D0A1CDB" w14:textId="77777777" w:rsidR="00341090" w:rsidRDefault="00341090">
      <w:pPr>
        <w:jc w:val="both"/>
      </w:pPr>
    </w:p>
    <w:p w14:paraId="2D0A1CDC" w14:textId="77777777" w:rsidR="00341090" w:rsidRDefault="00341090">
      <w:pPr>
        <w:jc w:val="both"/>
      </w:pPr>
    </w:p>
    <w:p w14:paraId="2D0A1CDD" w14:textId="77777777" w:rsidR="00341090" w:rsidRDefault="00341090">
      <w:pPr>
        <w:jc w:val="both"/>
      </w:pPr>
      <w:r>
        <w:t xml:space="preserve">Charakteristika období: </w:t>
      </w:r>
    </w:p>
    <w:p w14:paraId="2D0A1CDE" w14:textId="77777777" w:rsidR="00341090" w:rsidRDefault="00341090">
      <w:pPr>
        <w:jc w:val="both"/>
      </w:pPr>
      <w:r>
        <w:t xml:space="preserve"> </w:t>
      </w:r>
    </w:p>
    <w:p w14:paraId="2D0A1CDF" w14:textId="77777777" w:rsidR="00341090" w:rsidRDefault="00341090">
      <w:pPr>
        <w:jc w:val="both"/>
      </w:pPr>
      <w:r>
        <w:lastRenderedPageBreak/>
        <w:tab/>
        <w:t>Slunce je nízko na nebi, venku je ještě více tmy než světla. Příroda v zimě zůstává čistá, má bílé šaty. Člověk na sobě nosí víc teplejšího oblečení, zůstává víc doma, je víc zaměřen na sebe, do sebe. Do Vánoc panuje tmavě modrá barva, na Vánoce přichází světlo, které vše prozáří a tmavě modrá se mění ve světle modrou.</w:t>
      </w:r>
    </w:p>
    <w:p w14:paraId="2D0A1CE0" w14:textId="77777777" w:rsidR="00341090" w:rsidRDefault="00341090">
      <w:pPr>
        <w:jc w:val="both"/>
      </w:pPr>
      <w:r>
        <w:tab/>
        <w:t>6. 1.  svátek Tří králů</w:t>
      </w:r>
    </w:p>
    <w:p w14:paraId="2D0A1CE1" w14:textId="77777777" w:rsidR="00341090" w:rsidRDefault="00341090">
      <w:pPr>
        <w:jc w:val="both"/>
      </w:pPr>
    </w:p>
    <w:p w14:paraId="2D0A1CE2" w14:textId="77777777" w:rsidR="00341090" w:rsidRDefault="00341090">
      <w:pPr>
        <w:jc w:val="both"/>
      </w:pPr>
      <w:r>
        <w:t>Roční stůl:</w:t>
      </w:r>
    </w:p>
    <w:p w14:paraId="2D0A1CE3" w14:textId="77777777" w:rsidR="00341090" w:rsidRDefault="00341090">
      <w:pPr>
        <w:jc w:val="both"/>
      </w:pPr>
      <w:r>
        <w:t xml:space="preserve"> </w:t>
      </w:r>
    </w:p>
    <w:p w14:paraId="2D0A1CE4" w14:textId="77777777" w:rsidR="00341090" w:rsidRDefault="00341090">
      <w:pPr>
        <w:jc w:val="both"/>
      </w:pPr>
      <w:r>
        <w:tab/>
        <w:t>Když napadne sníh a země je pokryta bílou peřinou, nastává doba vlády zimního krále. Mráz  pročistí vzduch a sněhové vločky padají jako malé krystalkové hvězdy. Děti si zimu vychutnávají až do doby, kdy přichází paní „Tání“, která svým koštětem všechen sníh odmetá. Koncem období zimní král odchází na daleký sever. Paní Tání si obleče bílou zástěru a probudí všechny bytosti, skřítky a víly. (Sníh je na ročním stole i když venku nesněží.)</w:t>
      </w:r>
    </w:p>
    <w:p w14:paraId="2D0A1CE5" w14:textId="77777777" w:rsidR="00341090" w:rsidRDefault="00341090">
      <w:pPr>
        <w:jc w:val="both"/>
      </w:pPr>
    </w:p>
    <w:p w14:paraId="2D0A1CE6" w14:textId="77777777" w:rsidR="00341090" w:rsidRDefault="00341090">
      <w:pPr>
        <w:jc w:val="both"/>
      </w:pPr>
      <w:r>
        <w:t xml:space="preserve">Doporučená pohádka:   </w:t>
      </w:r>
      <w:r>
        <w:tab/>
        <w:t>motiv zrození, posilování životních sil</w:t>
      </w:r>
    </w:p>
    <w:p w14:paraId="2D0A1CE7" w14:textId="77777777" w:rsidR="00341090" w:rsidRDefault="00341090">
      <w:pPr>
        <w:numPr>
          <w:ilvl w:val="1"/>
          <w:numId w:val="37"/>
        </w:numPr>
        <w:jc w:val="both"/>
      </w:pPr>
      <w:r>
        <w:t>O dvanácti měsíčkách</w:t>
      </w:r>
    </w:p>
    <w:p w14:paraId="2D0A1CE8" w14:textId="77777777" w:rsidR="00341090" w:rsidRDefault="00341090">
      <w:pPr>
        <w:numPr>
          <w:ilvl w:val="1"/>
          <w:numId w:val="37"/>
        </w:numPr>
        <w:jc w:val="both"/>
      </w:pPr>
      <w:r>
        <w:t>Perinbaba</w:t>
      </w:r>
    </w:p>
    <w:p w14:paraId="2D0A1CE9" w14:textId="77777777" w:rsidR="00341090" w:rsidRDefault="00341090">
      <w:pPr>
        <w:numPr>
          <w:ilvl w:val="1"/>
          <w:numId w:val="37"/>
        </w:numPr>
        <w:jc w:val="both"/>
      </w:pPr>
      <w:r>
        <w:t>Bělinka a Růženka</w:t>
      </w:r>
    </w:p>
    <w:p w14:paraId="2D0A1CEA" w14:textId="77777777" w:rsidR="00341090" w:rsidRDefault="00341090">
      <w:pPr>
        <w:jc w:val="both"/>
      </w:pPr>
    </w:p>
    <w:p w14:paraId="2D0A1CEB" w14:textId="77777777" w:rsidR="00341090" w:rsidRDefault="00341090">
      <w:pPr>
        <w:jc w:val="both"/>
      </w:pPr>
      <w:r>
        <w:t>Plánované akce :                   - schůzka s rodiči předškoláků před zápisem do ZŠ</w:t>
      </w:r>
    </w:p>
    <w:p w14:paraId="2D0A1CEC" w14:textId="77777777" w:rsidR="00341090" w:rsidRDefault="00341090">
      <w:pPr>
        <w:numPr>
          <w:ilvl w:val="1"/>
          <w:numId w:val="37"/>
        </w:numPr>
        <w:jc w:val="both"/>
      </w:pPr>
      <w:r>
        <w:t>návštěva divadelního představení  v MKS v Chropyni</w:t>
      </w:r>
    </w:p>
    <w:p w14:paraId="2D0A1CED" w14:textId="77777777" w:rsidR="00341090" w:rsidRDefault="00341090">
      <w:pPr>
        <w:numPr>
          <w:ilvl w:val="1"/>
          <w:numId w:val="37"/>
        </w:numPr>
        <w:jc w:val="both"/>
      </w:pPr>
      <w:r>
        <w:t>návštěva dvou 1. tříd ZŠ v naší MŠ</w:t>
      </w:r>
    </w:p>
    <w:p w14:paraId="2D0A1CEE" w14:textId="77777777" w:rsidR="00341090" w:rsidRDefault="00341090">
      <w:pPr>
        <w:numPr>
          <w:ilvl w:val="1"/>
          <w:numId w:val="37"/>
        </w:numPr>
        <w:jc w:val="both"/>
      </w:pPr>
      <w:r>
        <w:t>polodenní výlet do lesa s krmením zvěře</w:t>
      </w:r>
    </w:p>
    <w:p w14:paraId="2D0A1CEF" w14:textId="77777777" w:rsidR="00341090" w:rsidRDefault="00341090">
      <w:pPr>
        <w:ind w:left="1425"/>
        <w:jc w:val="both"/>
      </w:pPr>
    </w:p>
    <w:p w14:paraId="2D0A1CF0" w14:textId="77777777" w:rsidR="00341090" w:rsidRDefault="00341090">
      <w:pPr>
        <w:jc w:val="both"/>
      </w:pPr>
      <w:r>
        <w:t xml:space="preserve">1. podtéma:   </w:t>
      </w:r>
      <w:r>
        <w:rPr>
          <w:b/>
          <w:bCs/>
        </w:rPr>
        <w:t>Zima začíná, hlad má lesní rodina</w:t>
      </w:r>
    </w:p>
    <w:p w14:paraId="2D0A1CF1" w14:textId="77777777" w:rsidR="00341090" w:rsidRDefault="00341090">
      <w:pPr>
        <w:jc w:val="both"/>
      </w:pPr>
      <w:r>
        <w:t>Oblast č. 3, 4, 5:   (příroda, aktivita, svět)</w:t>
      </w:r>
    </w:p>
    <w:p w14:paraId="2D0A1CF2" w14:textId="77777777" w:rsidR="00341090" w:rsidRDefault="00341090">
      <w:pPr>
        <w:jc w:val="both"/>
      </w:pPr>
    </w:p>
    <w:p w14:paraId="2D0A1CF3" w14:textId="77777777" w:rsidR="00341090" w:rsidRDefault="00341090">
      <w:pPr>
        <w:jc w:val="both"/>
      </w:pPr>
      <w:r>
        <w:t xml:space="preserve">Hlavní cíle: </w:t>
      </w:r>
    </w:p>
    <w:p w14:paraId="2D0A1CF4" w14:textId="77777777" w:rsidR="00341090" w:rsidRDefault="00341090">
      <w:pPr>
        <w:jc w:val="both"/>
      </w:pPr>
    </w:p>
    <w:p w14:paraId="2D0A1CF5" w14:textId="77777777" w:rsidR="00341090" w:rsidRDefault="00341090">
      <w:pPr>
        <w:jc w:val="both"/>
      </w:pPr>
      <w:r>
        <w:t>1. Chci poznávat své okolí, svět – prožívat vztah k přírodě, sounáležitost s přírodou.</w:t>
      </w:r>
    </w:p>
    <w:p w14:paraId="2D0A1CF6" w14:textId="77777777" w:rsidR="00341090" w:rsidRDefault="00341090">
      <w:pPr>
        <w:jc w:val="both"/>
      </w:pPr>
      <w:r>
        <w:t>2. Chránit přírodu, cítit k ní odpovědnost a úmyslně ji nepoškozovat.</w:t>
      </w:r>
    </w:p>
    <w:p w14:paraId="2D0A1CF7" w14:textId="77777777" w:rsidR="00341090" w:rsidRDefault="00341090">
      <w:pPr>
        <w:jc w:val="both"/>
      </w:pPr>
      <w:r>
        <w:t>3. Zvládat jednoduché činnosti v péči o nejbližší okolí, prostředí, o potřeby druhých.</w:t>
      </w:r>
    </w:p>
    <w:p w14:paraId="2D0A1CF8" w14:textId="77777777" w:rsidR="00341090" w:rsidRDefault="00341090">
      <w:pPr>
        <w:jc w:val="both"/>
      </w:pPr>
      <w:r>
        <w:t>4. K problémům přistupovat aktivně, organizovat svou činnost a být schopno spolupráce.</w:t>
      </w:r>
    </w:p>
    <w:p w14:paraId="2D0A1CF9" w14:textId="77777777" w:rsidR="00341090" w:rsidRDefault="00341090">
      <w:pPr>
        <w:jc w:val="both"/>
      </w:pPr>
    </w:p>
    <w:p w14:paraId="2D0A1CFA" w14:textId="77777777" w:rsidR="00341090" w:rsidRDefault="00341090">
      <w:pPr>
        <w:jc w:val="both"/>
      </w:pPr>
      <w:r>
        <w:t>Nabídka činností a příležitostí:</w:t>
      </w:r>
    </w:p>
    <w:p w14:paraId="2D0A1CFB" w14:textId="77777777" w:rsidR="00341090" w:rsidRDefault="00341090">
      <w:pPr>
        <w:jc w:val="both"/>
      </w:pPr>
    </w:p>
    <w:p w14:paraId="2D0A1CFC" w14:textId="77777777" w:rsidR="00341090" w:rsidRDefault="00341090">
      <w:pPr>
        <w:numPr>
          <w:ilvl w:val="1"/>
          <w:numId w:val="37"/>
        </w:numPr>
        <w:jc w:val="both"/>
      </w:pPr>
      <w:r>
        <w:t>práce s obrazovým materiálem, využívání literatury</w:t>
      </w:r>
    </w:p>
    <w:p w14:paraId="2D0A1CFD" w14:textId="77777777" w:rsidR="00341090" w:rsidRDefault="00341090">
      <w:pPr>
        <w:numPr>
          <w:ilvl w:val="1"/>
          <w:numId w:val="37"/>
        </w:numPr>
        <w:jc w:val="both"/>
      </w:pPr>
      <w:r>
        <w:t>hry kognitivní, kladení otázek, hledání odpovědí</w:t>
      </w:r>
    </w:p>
    <w:p w14:paraId="2D0A1CFE" w14:textId="77777777" w:rsidR="00341090" w:rsidRDefault="00341090">
      <w:pPr>
        <w:numPr>
          <w:ilvl w:val="1"/>
          <w:numId w:val="37"/>
        </w:numPr>
        <w:jc w:val="both"/>
      </w:pPr>
      <w:r>
        <w:t>dostatek příležitostí k intenzivním prožitkům</w:t>
      </w:r>
    </w:p>
    <w:p w14:paraId="2D0A1CFF" w14:textId="77777777" w:rsidR="00341090" w:rsidRDefault="00341090">
      <w:pPr>
        <w:numPr>
          <w:ilvl w:val="1"/>
          <w:numId w:val="37"/>
        </w:numPr>
        <w:jc w:val="both"/>
      </w:pPr>
      <w:r>
        <w:t>záměrné a přímé pozorování stavu přírody a životního prostředí, možné výtvarné zpracování prožitků</w:t>
      </w:r>
    </w:p>
    <w:p w14:paraId="2D0A1D00" w14:textId="77777777" w:rsidR="00341090" w:rsidRDefault="00341090">
      <w:pPr>
        <w:numPr>
          <w:ilvl w:val="1"/>
          <w:numId w:val="37"/>
        </w:numPr>
        <w:jc w:val="both"/>
      </w:pPr>
      <w:r>
        <w:t>činnosti a hry pohybové, výtvarné, hudební, pracovní činnosti</w:t>
      </w:r>
    </w:p>
    <w:p w14:paraId="2D0A1D01" w14:textId="77777777" w:rsidR="00341090" w:rsidRDefault="00341090">
      <w:pPr>
        <w:numPr>
          <w:ilvl w:val="1"/>
          <w:numId w:val="37"/>
        </w:numPr>
        <w:jc w:val="both"/>
      </w:pPr>
      <w:r>
        <w:t>příprava polodenní vycházky s krmením zvěře</w:t>
      </w:r>
    </w:p>
    <w:p w14:paraId="2D0A1D02" w14:textId="77777777" w:rsidR="00341090" w:rsidRDefault="00341090">
      <w:pPr>
        <w:numPr>
          <w:ilvl w:val="1"/>
          <w:numId w:val="37"/>
        </w:numPr>
        <w:jc w:val="both"/>
      </w:pPr>
      <w:r>
        <w:t>instalace ročního stolu – téma Zima</w:t>
      </w:r>
    </w:p>
    <w:p w14:paraId="2D0A1D03" w14:textId="77777777" w:rsidR="00341090" w:rsidRDefault="00341090">
      <w:pPr>
        <w:numPr>
          <w:ilvl w:val="1"/>
          <w:numId w:val="37"/>
        </w:numPr>
        <w:jc w:val="both"/>
      </w:pPr>
      <w:r>
        <w:t>práce s těstem</w:t>
      </w:r>
    </w:p>
    <w:p w14:paraId="2D0A1D04" w14:textId="77777777" w:rsidR="00341090" w:rsidRDefault="00341090">
      <w:pPr>
        <w:numPr>
          <w:ilvl w:val="1"/>
          <w:numId w:val="37"/>
        </w:numPr>
        <w:jc w:val="both"/>
      </w:pPr>
      <w:r>
        <w:t>jednoduché manipulační činnosti s předměty, pomůckami, nástroji, materiály</w:t>
      </w:r>
    </w:p>
    <w:p w14:paraId="2D0A1D05" w14:textId="77777777" w:rsidR="00341090" w:rsidRDefault="00341090">
      <w:pPr>
        <w:numPr>
          <w:ilvl w:val="1"/>
          <w:numId w:val="37"/>
        </w:numPr>
        <w:jc w:val="both"/>
      </w:pPr>
      <w:r>
        <w:t>poslech vyprávěných pohádek a příběhů</w:t>
      </w:r>
    </w:p>
    <w:p w14:paraId="2D0A1D06" w14:textId="77777777" w:rsidR="00341090" w:rsidRDefault="00341090">
      <w:pPr>
        <w:jc w:val="both"/>
      </w:pPr>
    </w:p>
    <w:p w14:paraId="2D0A1D07" w14:textId="77777777" w:rsidR="00341090" w:rsidRDefault="00341090">
      <w:pPr>
        <w:jc w:val="both"/>
      </w:pPr>
    </w:p>
    <w:p w14:paraId="2D0A1D08" w14:textId="77777777" w:rsidR="00341090" w:rsidRDefault="00341090">
      <w:pPr>
        <w:jc w:val="both"/>
        <w:rPr>
          <w:b/>
          <w:bCs/>
        </w:rPr>
      </w:pPr>
      <w:r>
        <w:lastRenderedPageBreak/>
        <w:t xml:space="preserve">2. podtéma:   </w:t>
      </w:r>
      <w:r>
        <w:rPr>
          <w:b/>
          <w:bCs/>
        </w:rPr>
        <w:t>Zima, zima,  samá rýma</w:t>
      </w:r>
    </w:p>
    <w:p w14:paraId="2D0A1D09" w14:textId="77777777" w:rsidR="00341090" w:rsidRDefault="00341090">
      <w:pPr>
        <w:jc w:val="both"/>
        <w:rPr>
          <w:b/>
          <w:bCs/>
        </w:rPr>
      </w:pPr>
    </w:p>
    <w:p w14:paraId="2D0A1D0A" w14:textId="77777777" w:rsidR="00341090" w:rsidRDefault="00341090">
      <w:pPr>
        <w:pStyle w:val="Zkladntext"/>
      </w:pPr>
      <w:r>
        <w:t>Oblast č. 1, 2:   (identita, společnost)</w:t>
      </w:r>
    </w:p>
    <w:p w14:paraId="2D0A1D0B" w14:textId="77777777" w:rsidR="00341090" w:rsidRDefault="00341090">
      <w:pPr>
        <w:pStyle w:val="Zkladntext"/>
      </w:pPr>
    </w:p>
    <w:p w14:paraId="2D0A1D0C" w14:textId="77777777" w:rsidR="00341090" w:rsidRDefault="00341090">
      <w:pPr>
        <w:pStyle w:val="Zkladntext"/>
      </w:pPr>
      <w:r>
        <w:t>Hlavní cíle:</w:t>
      </w:r>
    </w:p>
    <w:p w14:paraId="2D0A1D0D" w14:textId="77777777" w:rsidR="00341090" w:rsidRDefault="00341090">
      <w:pPr>
        <w:pStyle w:val="Zkladntext"/>
      </w:pPr>
    </w:p>
    <w:p w14:paraId="2D0A1D0E" w14:textId="77777777" w:rsidR="00341090" w:rsidRDefault="00341090">
      <w:pPr>
        <w:pStyle w:val="Zkladntext"/>
      </w:pPr>
      <w:r>
        <w:t>1. Osvojit si základní poznatky o vlastním těle, pojmenovat jednotlivé části těla.</w:t>
      </w:r>
    </w:p>
    <w:p w14:paraId="2D0A1D0F" w14:textId="77777777" w:rsidR="00341090" w:rsidRDefault="00341090">
      <w:pPr>
        <w:pStyle w:val="Zkladntext"/>
      </w:pPr>
      <w:r>
        <w:t>2. Učit se přiměřeně pečovat o své tělo a jeho zdraví – podpora zdraví, předcházení nemocem.</w:t>
      </w:r>
    </w:p>
    <w:p w14:paraId="2D0A1D10" w14:textId="77777777" w:rsidR="00341090" w:rsidRDefault="00341090">
      <w:pPr>
        <w:pStyle w:val="Zkladntext"/>
      </w:pPr>
      <w:r>
        <w:t>3. Rozvíjet kulturně hygienické návyky (používání kapesníku, úprava zevnějšku, čistota…).</w:t>
      </w:r>
    </w:p>
    <w:p w14:paraId="2D0A1D11" w14:textId="77777777" w:rsidR="00341090" w:rsidRDefault="00341090">
      <w:pPr>
        <w:pStyle w:val="Zkladntext"/>
      </w:pPr>
      <w:r>
        <w:t>4. Pěstovat kladný vztah ke svým kamarádům, fyzicky si neubližovat, nepoškozovat své zdraví.</w:t>
      </w:r>
    </w:p>
    <w:p w14:paraId="2D0A1D12" w14:textId="77777777" w:rsidR="00341090" w:rsidRDefault="00341090">
      <w:pPr>
        <w:pStyle w:val="Zkladntext"/>
      </w:pPr>
    </w:p>
    <w:p w14:paraId="2D0A1D13" w14:textId="77777777" w:rsidR="00341090" w:rsidRDefault="00341090">
      <w:pPr>
        <w:pStyle w:val="Zkladntext"/>
      </w:pPr>
      <w:r>
        <w:t>Nabídka činností a příležitostí:</w:t>
      </w:r>
    </w:p>
    <w:p w14:paraId="2D0A1D14" w14:textId="77777777" w:rsidR="00341090" w:rsidRDefault="00341090">
      <w:pPr>
        <w:pStyle w:val="Zkladntext"/>
      </w:pPr>
    </w:p>
    <w:p w14:paraId="2D0A1D15" w14:textId="77777777" w:rsidR="00341090" w:rsidRDefault="00341090">
      <w:pPr>
        <w:pStyle w:val="Zkladntext"/>
        <w:numPr>
          <w:ilvl w:val="1"/>
          <w:numId w:val="37"/>
        </w:numPr>
      </w:pPr>
      <w:r>
        <w:t>lokomoční a jiné činnosti, pohybové hry a tanečky (chůze, běh, poskoky,zdravotní cvičení)</w:t>
      </w:r>
    </w:p>
    <w:p w14:paraId="2D0A1D16" w14:textId="77777777" w:rsidR="00341090" w:rsidRDefault="00341090">
      <w:pPr>
        <w:pStyle w:val="Zkladntext"/>
        <w:numPr>
          <w:ilvl w:val="1"/>
          <w:numId w:val="37"/>
        </w:numPr>
      </w:pPr>
      <w:r>
        <w:t>manipulační činnosti (plastelína, papír)</w:t>
      </w:r>
    </w:p>
    <w:p w14:paraId="2D0A1D17" w14:textId="77777777" w:rsidR="00341090" w:rsidRDefault="00341090">
      <w:pPr>
        <w:pStyle w:val="Zkladntext"/>
        <w:numPr>
          <w:ilvl w:val="1"/>
          <w:numId w:val="37"/>
        </w:numPr>
      </w:pPr>
      <w:r>
        <w:t>různé výtvarné techniky</w:t>
      </w:r>
    </w:p>
    <w:p w14:paraId="2D0A1D18" w14:textId="77777777" w:rsidR="00341090" w:rsidRDefault="00341090">
      <w:pPr>
        <w:pStyle w:val="Zkladntext"/>
        <w:numPr>
          <w:ilvl w:val="1"/>
          <w:numId w:val="37"/>
        </w:numPr>
      </w:pPr>
      <w:r>
        <w:t>relaxační, dechová a artikulační cvičení (logopedické chvilky)</w:t>
      </w:r>
    </w:p>
    <w:p w14:paraId="2D0A1D19" w14:textId="77777777" w:rsidR="00341090" w:rsidRDefault="00341090">
      <w:pPr>
        <w:pStyle w:val="Zkladntext"/>
        <w:numPr>
          <w:ilvl w:val="1"/>
          <w:numId w:val="37"/>
        </w:numPr>
      </w:pPr>
      <w:r>
        <w:t>hry na rozvoj smyslů</w:t>
      </w:r>
    </w:p>
    <w:p w14:paraId="2D0A1D1A" w14:textId="77777777" w:rsidR="00341090" w:rsidRDefault="00341090">
      <w:pPr>
        <w:pStyle w:val="Zkladntext"/>
        <w:numPr>
          <w:ilvl w:val="1"/>
          <w:numId w:val="37"/>
        </w:numPr>
      </w:pPr>
      <w:r>
        <w:t>jednoduché sebeobslužné práce</w:t>
      </w:r>
    </w:p>
    <w:p w14:paraId="2D0A1D1B" w14:textId="77777777" w:rsidR="00341090" w:rsidRDefault="00341090">
      <w:pPr>
        <w:pStyle w:val="Zkladntext"/>
        <w:numPr>
          <w:ilvl w:val="1"/>
          <w:numId w:val="37"/>
        </w:numPr>
      </w:pPr>
      <w:r>
        <w:t>seznamování s prací lékařů, zubařů prostřednictvím obrázků, encyklopedií a vlastních zkušeností dětí</w:t>
      </w:r>
    </w:p>
    <w:p w14:paraId="2D0A1D1C" w14:textId="77777777" w:rsidR="00341090" w:rsidRDefault="00341090">
      <w:pPr>
        <w:pStyle w:val="Zkladntext"/>
        <w:numPr>
          <w:ilvl w:val="1"/>
          <w:numId w:val="37"/>
        </w:numPr>
        <w:rPr>
          <w:b/>
          <w:bCs/>
          <w:sz w:val="28"/>
        </w:rPr>
      </w:pPr>
      <w:r>
        <w:t>při všech činnostech pozitivní mezilidské vztahy, společná příprava oslavy narozenin</w:t>
      </w:r>
    </w:p>
    <w:p w14:paraId="2D0A1D1D" w14:textId="77777777" w:rsidR="00341090" w:rsidRDefault="00341090">
      <w:pPr>
        <w:jc w:val="both"/>
      </w:pPr>
      <w:r>
        <w:rPr>
          <w:b/>
          <w:bCs/>
          <w:sz w:val="28"/>
        </w:rPr>
        <w:t xml:space="preserve">Téma : </w:t>
      </w:r>
      <w:r>
        <w:t>Kamarádi, buďme veselí (masopustní doba) – únor</w:t>
      </w:r>
    </w:p>
    <w:p w14:paraId="2D0A1D1E" w14:textId="77777777" w:rsidR="00341090" w:rsidRDefault="00341090">
      <w:pPr>
        <w:jc w:val="both"/>
      </w:pPr>
    </w:p>
    <w:p w14:paraId="2D0A1D1F" w14:textId="77777777" w:rsidR="00341090" w:rsidRDefault="00341090">
      <w:pPr>
        <w:numPr>
          <w:ilvl w:val="0"/>
          <w:numId w:val="8"/>
        </w:numPr>
        <w:jc w:val="both"/>
      </w:pPr>
      <w:r>
        <w:t>podtéma : Moje nejmilejší hračka, den pro mou hračku</w:t>
      </w:r>
    </w:p>
    <w:p w14:paraId="2D0A1D20" w14:textId="77777777" w:rsidR="00341090" w:rsidRDefault="00341090">
      <w:pPr>
        <w:ind w:left="360"/>
        <w:jc w:val="both"/>
      </w:pPr>
      <w:r>
        <w:t xml:space="preserve">                       Moje nejmilejší knížka, den pro mou knížku</w:t>
      </w:r>
    </w:p>
    <w:p w14:paraId="2D0A1D21" w14:textId="77777777" w:rsidR="00341090" w:rsidRDefault="00341090">
      <w:pPr>
        <w:ind w:left="360"/>
        <w:jc w:val="both"/>
      </w:pPr>
      <w:r>
        <w:t xml:space="preserve">      Oblast 1., 4.</w:t>
      </w:r>
    </w:p>
    <w:p w14:paraId="2D0A1D22" w14:textId="77777777" w:rsidR="00341090" w:rsidRDefault="00341090">
      <w:pPr>
        <w:numPr>
          <w:ilvl w:val="0"/>
          <w:numId w:val="8"/>
        </w:numPr>
        <w:jc w:val="both"/>
      </w:pPr>
      <w:r>
        <w:t>podtéma : Těšíme se do školy</w:t>
      </w:r>
    </w:p>
    <w:p w14:paraId="2D0A1D23" w14:textId="77777777" w:rsidR="00341090" w:rsidRDefault="00341090">
      <w:pPr>
        <w:ind w:left="720"/>
        <w:jc w:val="both"/>
      </w:pPr>
      <w:r>
        <w:t>Oblast : 1., 2., 4.</w:t>
      </w:r>
    </w:p>
    <w:p w14:paraId="2D0A1D24" w14:textId="77777777" w:rsidR="00341090" w:rsidRDefault="00341090">
      <w:pPr>
        <w:numPr>
          <w:ilvl w:val="0"/>
          <w:numId w:val="8"/>
        </w:numPr>
        <w:jc w:val="both"/>
      </w:pPr>
      <w:r>
        <w:t>podtéma : Radujeme se o masopustě</w:t>
      </w:r>
    </w:p>
    <w:p w14:paraId="2D0A1D25" w14:textId="77777777" w:rsidR="00341090" w:rsidRDefault="00341090">
      <w:pPr>
        <w:ind w:left="720"/>
        <w:jc w:val="both"/>
      </w:pPr>
      <w:r>
        <w:t>Oblast 2., 4., 5.</w:t>
      </w:r>
    </w:p>
    <w:p w14:paraId="2D0A1D26" w14:textId="77777777" w:rsidR="00341090" w:rsidRDefault="00341090">
      <w:pPr>
        <w:jc w:val="both"/>
      </w:pPr>
    </w:p>
    <w:p w14:paraId="2D0A1D27" w14:textId="77777777" w:rsidR="00341090" w:rsidRDefault="00341090">
      <w:pPr>
        <w:jc w:val="both"/>
      </w:pPr>
    </w:p>
    <w:p w14:paraId="2D0A1D28" w14:textId="77777777" w:rsidR="00341090" w:rsidRDefault="00341090">
      <w:pPr>
        <w:jc w:val="both"/>
      </w:pPr>
      <w:r>
        <w:t xml:space="preserve">Charakteristika období: </w:t>
      </w:r>
    </w:p>
    <w:p w14:paraId="2D0A1D29" w14:textId="77777777" w:rsidR="00341090" w:rsidRDefault="00341090">
      <w:pPr>
        <w:jc w:val="both"/>
      </w:pPr>
    </w:p>
    <w:p w14:paraId="2D0A1D2A" w14:textId="77777777" w:rsidR="00341090" w:rsidRDefault="00341090">
      <w:pPr>
        <w:jc w:val="both"/>
      </w:pPr>
      <w:r>
        <w:tab/>
        <w:t>Masopust probíhá od Tří králů do počátku postní doby – Popeleční středa. Člověk využívá této doby, aby si dopřál trochu radosti ze života. V minulosti masopustní veselí a stoly plné dobrot vyjadřovaly také lidskou víru v dobrou úrodu a příznivé události v novém roce. Od Tří králů – plesy, zábavy, reje, bály, následuje půst ( 40 dnů do Velikonoc).</w:t>
      </w:r>
    </w:p>
    <w:p w14:paraId="2D0A1D2B" w14:textId="77777777" w:rsidR="00341090" w:rsidRDefault="00341090">
      <w:pPr>
        <w:jc w:val="both"/>
      </w:pPr>
      <w:r>
        <w:t>„ Máme smutek a zármutek, masopust nám rychle utek,</w:t>
      </w:r>
    </w:p>
    <w:p w14:paraId="2D0A1D2C" w14:textId="77777777" w:rsidR="00341090" w:rsidRDefault="00341090">
      <w:pPr>
        <w:jc w:val="both"/>
      </w:pPr>
      <w:r>
        <w:t xml:space="preserve">   slepice kdáčou, řezníci pláčou, mají zármutek.“</w:t>
      </w:r>
    </w:p>
    <w:p w14:paraId="2D0A1D2D" w14:textId="77777777" w:rsidR="00341090" w:rsidRDefault="00341090">
      <w:pPr>
        <w:jc w:val="both"/>
      </w:pPr>
      <w:r>
        <w:t>Nejobvyklejší masopustní masky – medvěd s medvědářem, kobyla, žid s pytlem, bába s nůší, koza, smrtka, masopustní muzika… Rej maškar končí pochováním basy, na znamení toho, že si muzikanti v postní době nezahrají.</w:t>
      </w:r>
    </w:p>
    <w:p w14:paraId="2D0A1D2E" w14:textId="77777777" w:rsidR="00341090" w:rsidRDefault="00341090">
      <w:pPr>
        <w:jc w:val="both"/>
      </w:pPr>
    </w:p>
    <w:p w14:paraId="2D0A1D2F" w14:textId="77777777" w:rsidR="00341090" w:rsidRDefault="00341090">
      <w:pPr>
        <w:jc w:val="both"/>
      </w:pPr>
      <w:r>
        <w:t>Doporučená pohádka:        - motiv radosti, veselí, pociťování smyslu pro rytmus</w:t>
      </w:r>
    </w:p>
    <w:p w14:paraId="2D0A1D30" w14:textId="77777777" w:rsidR="00341090" w:rsidRDefault="00341090">
      <w:pPr>
        <w:numPr>
          <w:ilvl w:val="1"/>
          <w:numId w:val="37"/>
        </w:numPr>
        <w:jc w:val="both"/>
      </w:pPr>
      <w:r>
        <w:t>Paleček</w:t>
      </w:r>
    </w:p>
    <w:p w14:paraId="2D0A1D31" w14:textId="77777777" w:rsidR="00341090" w:rsidRDefault="00341090">
      <w:pPr>
        <w:numPr>
          <w:ilvl w:val="1"/>
          <w:numId w:val="37"/>
        </w:numPr>
        <w:jc w:val="both"/>
      </w:pPr>
      <w:r>
        <w:lastRenderedPageBreak/>
        <w:t xml:space="preserve">O Sněhurce </w:t>
      </w:r>
    </w:p>
    <w:p w14:paraId="2D0A1D32" w14:textId="77777777" w:rsidR="00341090" w:rsidRDefault="00341090">
      <w:pPr>
        <w:numPr>
          <w:ilvl w:val="1"/>
          <w:numId w:val="37"/>
        </w:numPr>
        <w:jc w:val="both"/>
      </w:pPr>
      <w:r>
        <w:t>Zajícova chaloupka</w:t>
      </w:r>
    </w:p>
    <w:p w14:paraId="2D0A1D33" w14:textId="77777777" w:rsidR="00341090" w:rsidRDefault="00341090">
      <w:pPr>
        <w:jc w:val="both"/>
      </w:pPr>
    </w:p>
    <w:p w14:paraId="2D0A1D34" w14:textId="77777777" w:rsidR="00341090" w:rsidRDefault="00341090">
      <w:pPr>
        <w:jc w:val="both"/>
      </w:pPr>
      <w:r>
        <w:t>Plánované akce:</w:t>
      </w:r>
    </w:p>
    <w:p w14:paraId="2D0A1D35" w14:textId="77777777" w:rsidR="00341090" w:rsidRDefault="00341090">
      <w:pPr>
        <w:jc w:val="both"/>
      </w:pPr>
    </w:p>
    <w:p w14:paraId="2D0A1D36" w14:textId="77777777" w:rsidR="00341090" w:rsidRDefault="00341090">
      <w:pPr>
        <w:numPr>
          <w:ilvl w:val="1"/>
          <w:numId w:val="37"/>
        </w:numPr>
        <w:jc w:val="both"/>
      </w:pPr>
      <w:r>
        <w:t>pedagogická praxe studentky 4. ročníku SPgŠ</w:t>
      </w:r>
    </w:p>
    <w:p w14:paraId="2D0A1D37" w14:textId="77777777" w:rsidR="00341090" w:rsidRDefault="00341090">
      <w:pPr>
        <w:numPr>
          <w:ilvl w:val="1"/>
          <w:numId w:val="37"/>
        </w:numPr>
        <w:jc w:val="both"/>
      </w:pPr>
      <w:r>
        <w:t>masopustní slavnost v MŠ</w:t>
      </w:r>
    </w:p>
    <w:p w14:paraId="2D0A1D38" w14:textId="77777777" w:rsidR="00341090" w:rsidRDefault="00341090">
      <w:pPr>
        <w:numPr>
          <w:ilvl w:val="1"/>
          <w:numId w:val="37"/>
        </w:numPr>
        <w:jc w:val="both"/>
      </w:pPr>
      <w:r>
        <w:t>karneval v obci</w:t>
      </w:r>
    </w:p>
    <w:p w14:paraId="2D0A1D39" w14:textId="77777777" w:rsidR="00341090" w:rsidRDefault="00341090">
      <w:pPr>
        <w:numPr>
          <w:ilvl w:val="1"/>
          <w:numId w:val="37"/>
        </w:numPr>
        <w:jc w:val="both"/>
      </w:pPr>
      <w:r>
        <w:t>divadelní představení v MKS v Chropyni</w:t>
      </w:r>
    </w:p>
    <w:p w14:paraId="2D0A1D3A" w14:textId="77777777" w:rsidR="00341090" w:rsidRDefault="00341090">
      <w:pPr>
        <w:numPr>
          <w:ilvl w:val="1"/>
          <w:numId w:val="37"/>
        </w:numPr>
        <w:jc w:val="both"/>
      </w:pPr>
      <w:r>
        <w:t>návštěva v 1. třídě ZŠ – společné cvičení v tělocvičně ZŠ</w:t>
      </w:r>
    </w:p>
    <w:p w14:paraId="2D0A1D3B" w14:textId="77777777" w:rsidR="00341090" w:rsidRDefault="00341090">
      <w:pPr>
        <w:jc w:val="both"/>
      </w:pPr>
    </w:p>
    <w:p w14:paraId="2D0A1D3C" w14:textId="77777777" w:rsidR="00341090" w:rsidRDefault="00341090">
      <w:pPr>
        <w:jc w:val="both"/>
      </w:pPr>
    </w:p>
    <w:p w14:paraId="2D0A1D3D" w14:textId="77777777" w:rsidR="00341090" w:rsidRDefault="00341090">
      <w:pPr>
        <w:jc w:val="both"/>
      </w:pPr>
      <w:r>
        <w:t xml:space="preserve">1. podtéma:   </w:t>
      </w:r>
      <w:r>
        <w:rPr>
          <w:b/>
          <w:bCs/>
        </w:rPr>
        <w:t>Radujeme se o masopustě</w:t>
      </w:r>
    </w:p>
    <w:p w14:paraId="2D0A1D3E" w14:textId="77777777" w:rsidR="00341090" w:rsidRDefault="00341090">
      <w:pPr>
        <w:jc w:val="both"/>
      </w:pPr>
    </w:p>
    <w:p w14:paraId="2D0A1D3F" w14:textId="77777777" w:rsidR="00341090" w:rsidRDefault="00341090">
      <w:pPr>
        <w:jc w:val="both"/>
      </w:pPr>
      <w:r>
        <w:t xml:space="preserve">Oblast č. 2, 4, 5 </w:t>
      </w:r>
    </w:p>
    <w:p w14:paraId="2D0A1D40" w14:textId="77777777" w:rsidR="00341090" w:rsidRDefault="00341090">
      <w:pPr>
        <w:jc w:val="both"/>
      </w:pPr>
      <w:r>
        <w:t xml:space="preserve">   </w:t>
      </w:r>
    </w:p>
    <w:p w14:paraId="2D0A1D41" w14:textId="77777777" w:rsidR="00341090" w:rsidRDefault="00341090">
      <w:pPr>
        <w:jc w:val="both"/>
      </w:pPr>
      <w:r>
        <w:t>Hlavní cíle:</w:t>
      </w:r>
    </w:p>
    <w:p w14:paraId="2D0A1D42" w14:textId="77777777" w:rsidR="00341090" w:rsidRDefault="00341090">
      <w:pPr>
        <w:jc w:val="both"/>
      </w:pPr>
    </w:p>
    <w:p w14:paraId="2D0A1D43" w14:textId="77777777" w:rsidR="00341090" w:rsidRDefault="00341090">
      <w:pPr>
        <w:jc w:val="both"/>
      </w:pPr>
      <w:r>
        <w:t>1. Rozvíjet komunikativní dovednosti (verbální i neverbální) a kultivovaný projev.</w:t>
      </w:r>
    </w:p>
    <w:p w14:paraId="2D0A1D44" w14:textId="77777777" w:rsidR="00341090" w:rsidRDefault="00341090">
      <w:pPr>
        <w:jc w:val="both"/>
      </w:pPr>
      <w:r>
        <w:t>2. Radostně prožívat masopustní veselí, vytvářet pevné a čisté mezilidské vztahy, prožívat radost ze vzájemného potkávání se.</w:t>
      </w:r>
    </w:p>
    <w:p w14:paraId="2D0A1D45" w14:textId="77777777" w:rsidR="00341090" w:rsidRDefault="00341090">
      <w:pPr>
        <w:jc w:val="both"/>
      </w:pPr>
      <w:r>
        <w:t>3. Chápat, že všichni lidé mají svou hodnotu, přestože je každý jiný – každý umí něco jiného – Řemesla, rozvíjet pocit sounáležitosti se všemi lidmi. – společné aktivity, oslavy.</w:t>
      </w:r>
    </w:p>
    <w:p w14:paraId="2D0A1D46" w14:textId="77777777" w:rsidR="00341090" w:rsidRDefault="00341090">
      <w:pPr>
        <w:jc w:val="both"/>
      </w:pPr>
    </w:p>
    <w:p w14:paraId="2D0A1D47" w14:textId="77777777" w:rsidR="00341090" w:rsidRDefault="00341090">
      <w:pPr>
        <w:jc w:val="both"/>
      </w:pPr>
      <w:r>
        <w:t>Očekávané kompetence:</w:t>
      </w:r>
    </w:p>
    <w:p w14:paraId="2D0A1D48" w14:textId="77777777" w:rsidR="00341090" w:rsidRDefault="00341090">
      <w:pPr>
        <w:numPr>
          <w:ilvl w:val="1"/>
          <w:numId w:val="37"/>
        </w:numPr>
        <w:jc w:val="both"/>
      </w:pPr>
      <w:r>
        <w:t>těšit se z hezkých a příjemných zážitků, s kulturních krás, s setkáváním se s uměním</w:t>
      </w:r>
    </w:p>
    <w:p w14:paraId="2D0A1D49" w14:textId="77777777" w:rsidR="00341090" w:rsidRDefault="00341090">
      <w:pPr>
        <w:numPr>
          <w:ilvl w:val="1"/>
          <w:numId w:val="37"/>
        </w:numPr>
        <w:jc w:val="both"/>
      </w:pPr>
      <w:r>
        <w:t>zachytit a vyjádřit své prožitky (slovně, výtvarně, hudebně pohybovou či dramatickou improvizací)</w:t>
      </w:r>
    </w:p>
    <w:p w14:paraId="2D0A1D4A" w14:textId="77777777" w:rsidR="00341090" w:rsidRDefault="00341090">
      <w:pPr>
        <w:numPr>
          <w:ilvl w:val="1"/>
          <w:numId w:val="37"/>
        </w:numPr>
        <w:jc w:val="both"/>
      </w:pPr>
      <w:r>
        <w:t>pochopit, že každý má ve společnosti svou roli, podle které je třeba se chovat</w:t>
      </w:r>
    </w:p>
    <w:p w14:paraId="2D0A1D4B" w14:textId="77777777" w:rsidR="00341090" w:rsidRDefault="00341090">
      <w:pPr>
        <w:numPr>
          <w:ilvl w:val="1"/>
          <w:numId w:val="37"/>
        </w:numPr>
        <w:jc w:val="both"/>
      </w:pPr>
      <w:r>
        <w:t>osvojit si elementární poznatky o kulturních tradicích a zvycích</w:t>
      </w:r>
    </w:p>
    <w:p w14:paraId="2D0A1D4C" w14:textId="77777777" w:rsidR="00341090" w:rsidRDefault="00341090">
      <w:pPr>
        <w:jc w:val="both"/>
      </w:pPr>
    </w:p>
    <w:p w14:paraId="2D0A1D4D" w14:textId="77777777" w:rsidR="00341090" w:rsidRDefault="00341090">
      <w:pPr>
        <w:jc w:val="both"/>
      </w:pPr>
      <w:r>
        <w:t>Nabídka činností a příležitostí:</w:t>
      </w:r>
    </w:p>
    <w:p w14:paraId="2D0A1D4E" w14:textId="77777777" w:rsidR="00341090" w:rsidRDefault="00341090">
      <w:pPr>
        <w:jc w:val="both"/>
      </w:pPr>
    </w:p>
    <w:p w14:paraId="2D0A1D4F" w14:textId="77777777" w:rsidR="00341090" w:rsidRDefault="00341090">
      <w:pPr>
        <w:numPr>
          <w:ilvl w:val="1"/>
          <w:numId w:val="37"/>
        </w:numPr>
        <w:jc w:val="both"/>
      </w:pPr>
      <w:r>
        <w:t>artikulační, řečové, sluchové a rytmické hry, hry se slovy, slovní  hádanky</w:t>
      </w:r>
    </w:p>
    <w:p w14:paraId="2D0A1D50" w14:textId="77777777" w:rsidR="00341090" w:rsidRDefault="00341090">
      <w:pPr>
        <w:numPr>
          <w:ilvl w:val="1"/>
          <w:numId w:val="37"/>
        </w:numPr>
        <w:jc w:val="both"/>
      </w:pPr>
      <w:r>
        <w:t>komentování zážitků a aktivit</w:t>
      </w:r>
    </w:p>
    <w:p w14:paraId="2D0A1D51" w14:textId="77777777" w:rsidR="00341090" w:rsidRDefault="00341090">
      <w:pPr>
        <w:numPr>
          <w:ilvl w:val="1"/>
          <w:numId w:val="37"/>
        </w:numPr>
        <w:jc w:val="both"/>
      </w:pPr>
      <w:r>
        <w:t>společenské hry a společné aktivity nejrůznějšího zaměření</w:t>
      </w:r>
    </w:p>
    <w:p w14:paraId="2D0A1D52" w14:textId="77777777" w:rsidR="00341090" w:rsidRDefault="00341090">
      <w:pPr>
        <w:numPr>
          <w:ilvl w:val="1"/>
          <w:numId w:val="37"/>
        </w:numPr>
        <w:jc w:val="both"/>
      </w:pPr>
      <w:r>
        <w:t>podpora dětských přátelství, příprava společných zábav a slavností</w:t>
      </w:r>
    </w:p>
    <w:p w14:paraId="2D0A1D53" w14:textId="77777777" w:rsidR="00341090" w:rsidRDefault="00341090">
      <w:pPr>
        <w:numPr>
          <w:ilvl w:val="1"/>
          <w:numId w:val="37"/>
        </w:numPr>
        <w:jc w:val="both"/>
      </w:pPr>
      <w:r>
        <w:t>výtvarné, hudební, hudebně pohybové činnosti podněcující rozvoj tvořivosti, estetické vnímání</w:t>
      </w:r>
    </w:p>
    <w:p w14:paraId="2D0A1D54" w14:textId="77777777" w:rsidR="00341090" w:rsidRDefault="00341090">
      <w:pPr>
        <w:numPr>
          <w:ilvl w:val="1"/>
          <w:numId w:val="37"/>
        </w:numPr>
        <w:jc w:val="both"/>
      </w:pPr>
      <w:r>
        <w:t>seznamování s lidovou  slovesností, kulturními tradicemi a zvyky v obci</w:t>
      </w:r>
    </w:p>
    <w:p w14:paraId="2D0A1D55" w14:textId="77777777" w:rsidR="00341090" w:rsidRDefault="00341090">
      <w:pPr>
        <w:jc w:val="both"/>
      </w:pPr>
    </w:p>
    <w:p w14:paraId="2D0A1D56" w14:textId="77777777" w:rsidR="00341090" w:rsidRDefault="00341090">
      <w:pPr>
        <w:jc w:val="both"/>
      </w:pPr>
      <w:r>
        <w:t xml:space="preserve">2 podtéma:   </w:t>
      </w:r>
      <w:r>
        <w:rPr>
          <w:b/>
          <w:bCs/>
        </w:rPr>
        <w:t>Moje nejmilejší hračka, Den pro mou hračku</w:t>
      </w:r>
    </w:p>
    <w:p w14:paraId="2D0A1D57" w14:textId="77777777" w:rsidR="00341090" w:rsidRDefault="00341090">
      <w:pPr>
        <w:pStyle w:val="Nadpis5"/>
      </w:pPr>
      <w:r>
        <w:tab/>
        <w:t xml:space="preserve">         Moje nejmilejší knížka, Den pro mou knížku</w:t>
      </w:r>
    </w:p>
    <w:p w14:paraId="2D0A1D58" w14:textId="77777777" w:rsidR="00341090" w:rsidRDefault="00341090">
      <w:pPr>
        <w:jc w:val="both"/>
      </w:pPr>
    </w:p>
    <w:p w14:paraId="2D0A1D59" w14:textId="77777777" w:rsidR="00341090" w:rsidRDefault="00341090">
      <w:pPr>
        <w:jc w:val="both"/>
      </w:pPr>
      <w:r>
        <w:t>Oblast č. 1, 4 :  (identita, aktivita)</w:t>
      </w:r>
    </w:p>
    <w:p w14:paraId="2D0A1D5A" w14:textId="77777777" w:rsidR="00341090" w:rsidRDefault="00341090">
      <w:pPr>
        <w:jc w:val="both"/>
      </w:pPr>
    </w:p>
    <w:p w14:paraId="2D0A1D5B" w14:textId="77777777" w:rsidR="00341090" w:rsidRDefault="00341090">
      <w:pPr>
        <w:jc w:val="both"/>
      </w:pPr>
      <w:r>
        <w:t>Hlavní cíle:</w:t>
      </w:r>
    </w:p>
    <w:p w14:paraId="2D0A1D5C" w14:textId="77777777" w:rsidR="00341090" w:rsidRDefault="00341090">
      <w:pPr>
        <w:jc w:val="both"/>
      </w:pPr>
    </w:p>
    <w:p w14:paraId="2D0A1D5D" w14:textId="77777777" w:rsidR="00341090" w:rsidRDefault="00341090">
      <w:pPr>
        <w:jc w:val="both"/>
      </w:pPr>
      <w:r>
        <w:lastRenderedPageBreak/>
        <w:t>1. Posilovat prosociální chování ve vztahu k druhému.</w:t>
      </w:r>
    </w:p>
    <w:p w14:paraId="2D0A1D5E" w14:textId="77777777" w:rsidR="00341090" w:rsidRDefault="00341090">
      <w:pPr>
        <w:jc w:val="both"/>
      </w:pPr>
      <w:r>
        <w:t>2. Rozvíjet kulturně estetických dovednosti (slovesné, výtvarné).</w:t>
      </w:r>
    </w:p>
    <w:p w14:paraId="2D0A1D5F" w14:textId="77777777" w:rsidR="00341090" w:rsidRDefault="00341090">
      <w:pPr>
        <w:jc w:val="both"/>
      </w:pPr>
      <w:r>
        <w:t>3. Ochrana osobního soukromí a bezpečí ve vztazích s druhými dětmi.</w:t>
      </w:r>
    </w:p>
    <w:p w14:paraId="2D0A1D60" w14:textId="77777777" w:rsidR="00341090" w:rsidRDefault="00341090">
      <w:pPr>
        <w:jc w:val="both"/>
      </w:pPr>
    </w:p>
    <w:p w14:paraId="2D0A1D61" w14:textId="77777777" w:rsidR="00341090" w:rsidRDefault="00341090">
      <w:pPr>
        <w:jc w:val="both"/>
      </w:pPr>
      <w:r>
        <w:t>Hlavní činnosti a příležitosti:</w:t>
      </w:r>
    </w:p>
    <w:p w14:paraId="2D0A1D62" w14:textId="77777777" w:rsidR="00341090" w:rsidRDefault="00341090">
      <w:pPr>
        <w:jc w:val="both"/>
      </w:pPr>
    </w:p>
    <w:p w14:paraId="2D0A1D63" w14:textId="77777777" w:rsidR="00341090" w:rsidRDefault="00341090">
      <w:pPr>
        <w:numPr>
          <w:ilvl w:val="1"/>
          <w:numId w:val="37"/>
        </w:numPr>
        <w:jc w:val="both"/>
      </w:pPr>
      <w:r>
        <w:t>vzory prosociálního chování (ohleduplnost,komunikace, porozumění, tolerance)</w:t>
      </w:r>
    </w:p>
    <w:p w14:paraId="2D0A1D64" w14:textId="77777777" w:rsidR="00341090" w:rsidRDefault="00341090">
      <w:pPr>
        <w:numPr>
          <w:ilvl w:val="1"/>
          <w:numId w:val="37"/>
        </w:numPr>
        <w:jc w:val="both"/>
      </w:pPr>
      <w:r>
        <w:t>společná setkání, povídání, hry</w:t>
      </w:r>
    </w:p>
    <w:p w14:paraId="2D0A1D65" w14:textId="77777777" w:rsidR="00341090" w:rsidRDefault="00341090">
      <w:pPr>
        <w:numPr>
          <w:ilvl w:val="1"/>
          <w:numId w:val="37"/>
        </w:numPr>
        <w:jc w:val="both"/>
      </w:pPr>
      <w:r>
        <w:t>četba, vyprávění, poslech pohádek</w:t>
      </w:r>
    </w:p>
    <w:p w14:paraId="2D0A1D66" w14:textId="77777777" w:rsidR="00341090" w:rsidRDefault="00341090">
      <w:pPr>
        <w:numPr>
          <w:ilvl w:val="1"/>
          <w:numId w:val="37"/>
        </w:numPr>
        <w:jc w:val="both"/>
      </w:pPr>
      <w:r>
        <w:t>půjčování hraček – střídání se, společné a klidné řešení sporů</w:t>
      </w:r>
    </w:p>
    <w:p w14:paraId="2D0A1D67" w14:textId="77777777" w:rsidR="00341090" w:rsidRDefault="00341090">
      <w:pPr>
        <w:numPr>
          <w:ilvl w:val="1"/>
          <w:numId w:val="37"/>
        </w:numPr>
        <w:jc w:val="both"/>
      </w:pPr>
      <w:r>
        <w:t>příležitost poznávat hodnotu lidské práce (výroba knihy)</w:t>
      </w:r>
    </w:p>
    <w:p w14:paraId="2D0A1D68" w14:textId="77777777" w:rsidR="00341090" w:rsidRDefault="00341090">
      <w:pPr>
        <w:numPr>
          <w:ilvl w:val="1"/>
          <w:numId w:val="37"/>
        </w:numPr>
        <w:jc w:val="both"/>
      </w:pPr>
      <w:r>
        <w:t>rozvoj tvořivosti při práci s výtvarným i technickým materiálem</w:t>
      </w:r>
    </w:p>
    <w:p w14:paraId="2D0A1D69" w14:textId="77777777" w:rsidR="00341090" w:rsidRDefault="00341090">
      <w:pPr>
        <w:jc w:val="both"/>
      </w:pPr>
    </w:p>
    <w:p w14:paraId="2D0A1D6A" w14:textId="77777777" w:rsidR="00341090" w:rsidRDefault="00341090">
      <w:pPr>
        <w:jc w:val="both"/>
      </w:pPr>
    </w:p>
    <w:p w14:paraId="2D0A1D6B" w14:textId="77777777" w:rsidR="00341090" w:rsidRDefault="00341090">
      <w:pPr>
        <w:jc w:val="both"/>
      </w:pPr>
    </w:p>
    <w:p w14:paraId="2D0A1D6C" w14:textId="77777777" w:rsidR="00341090" w:rsidRDefault="00341090">
      <w:pPr>
        <w:jc w:val="both"/>
      </w:pPr>
      <w:r>
        <w:rPr>
          <w:b/>
          <w:bCs/>
          <w:sz w:val="28"/>
        </w:rPr>
        <w:t xml:space="preserve">Téma : </w:t>
      </w:r>
      <w:r>
        <w:t>Svůj svátek slaví jaro – březen</w:t>
      </w:r>
    </w:p>
    <w:p w14:paraId="2D0A1D6D" w14:textId="77777777" w:rsidR="00341090" w:rsidRDefault="00341090">
      <w:pPr>
        <w:jc w:val="both"/>
      </w:pPr>
    </w:p>
    <w:p w14:paraId="2D0A1D6E" w14:textId="77777777" w:rsidR="00341090" w:rsidRDefault="00341090">
      <w:pPr>
        <w:numPr>
          <w:ilvl w:val="0"/>
          <w:numId w:val="33"/>
        </w:numPr>
        <w:jc w:val="both"/>
      </w:pPr>
      <w:r>
        <w:t>podtéma : Probouzí se jaro</w:t>
      </w:r>
    </w:p>
    <w:p w14:paraId="2D0A1D6F" w14:textId="77777777" w:rsidR="00341090" w:rsidRDefault="00341090">
      <w:pPr>
        <w:numPr>
          <w:ilvl w:val="0"/>
          <w:numId w:val="33"/>
        </w:numPr>
        <w:jc w:val="both"/>
      </w:pPr>
      <w:r>
        <w:t>podtéma : Babičko, dědečku, máme vás rádi</w:t>
      </w:r>
    </w:p>
    <w:p w14:paraId="2D0A1D70" w14:textId="77777777" w:rsidR="00341090" w:rsidRDefault="00341090">
      <w:pPr>
        <w:numPr>
          <w:ilvl w:val="0"/>
          <w:numId w:val="33"/>
        </w:numPr>
        <w:jc w:val="both"/>
      </w:pPr>
      <w:r>
        <w:t>podtéma : Barevný most ke štěstí – jarní duha</w:t>
      </w:r>
    </w:p>
    <w:p w14:paraId="2D0A1D71" w14:textId="77777777" w:rsidR="00341090" w:rsidRDefault="00341090">
      <w:pPr>
        <w:ind w:left="720"/>
        <w:jc w:val="both"/>
      </w:pPr>
      <w:r>
        <w:t>Oblast : 2., 4., 5.</w:t>
      </w:r>
    </w:p>
    <w:p w14:paraId="2D0A1D72" w14:textId="77777777" w:rsidR="00341090" w:rsidRDefault="00341090">
      <w:pPr>
        <w:jc w:val="both"/>
      </w:pPr>
    </w:p>
    <w:p w14:paraId="2D0A1D73" w14:textId="77777777" w:rsidR="00341090" w:rsidRDefault="00341090">
      <w:pPr>
        <w:jc w:val="both"/>
      </w:pPr>
    </w:p>
    <w:p w14:paraId="2D0A1D74" w14:textId="77777777" w:rsidR="00341090" w:rsidRDefault="00341090">
      <w:pPr>
        <w:jc w:val="both"/>
      </w:pPr>
    </w:p>
    <w:p w14:paraId="2D0A1D75" w14:textId="77777777" w:rsidR="00341090" w:rsidRDefault="00341090">
      <w:pPr>
        <w:jc w:val="both"/>
      </w:pPr>
      <w:r>
        <w:t>Charakteristika období:</w:t>
      </w:r>
    </w:p>
    <w:p w14:paraId="2D0A1D76" w14:textId="77777777" w:rsidR="00341090" w:rsidRDefault="00341090">
      <w:pPr>
        <w:jc w:val="both"/>
      </w:pPr>
    </w:p>
    <w:p w14:paraId="2D0A1D77" w14:textId="77777777" w:rsidR="00341090" w:rsidRDefault="00341090">
      <w:pPr>
        <w:jc w:val="both"/>
      </w:pPr>
      <w:r>
        <w:tab/>
        <w:t>Zima pomalu polevuje, už nemá sílu vládnout. Příroda se začíná probouzet. Jasní se světlo, přicházejí první teplejší dny a všude se probouzí nový život. Objevují se pupeny a ve světle slunce rozkvétají křehké první jarní květiny. Vzduch se začíná pomalu nasycovat jemnými vůněmi. Některá zvířata se probouzejí ze zimního spánku, ptáci se v hejnech vrací zpět a všude se ozývá jejich švitoření.</w:t>
      </w:r>
    </w:p>
    <w:p w14:paraId="2D0A1D78" w14:textId="77777777" w:rsidR="00341090" w:rsidRDefault="00341090">
      <w:pPr>
        <w:jc w:val="both"/>
      </w:pPr>
    </w:p>
    <w:p w14:paraId="2D0A1D79" w14:textId="77777777" w:rsidR="00341090" w:rsidRDefault="00341090">
      <w:pPr>
        <w:pStyle w:val="Zkladntext"/>
        <w:rPr>
          <w:b/>
          <w:bCs/>
        </w:rPr>
      </w:pPr>
      <w:r>
        <w:t xml:space="preserve">1. podtéma :   </w:t>
      </w:r>
      <w:r>
        <w:rPr>
          <w:b/>
          <w:bCs/>
        </w:rPr>
        <w:t>Probouzí se jaro</w:t>
      </w:r>
    </w:p>
    <w:p w14:paraId="2D0A1D7A" w14:textId="77777777" w:rsidR="00341090" w:rsidRDefault="00341090">
      <w:pPr>
        <w:pStyle w:val="Zkladntext"/>
        <w:rPr>
          <w:b/>
          <w:bCs/>
        </w:rPr>
      </w:pPr>
    </w:p>
    <w:p w14:paraId="2D0A1D7B" w14:textId="77777777" w:rsidR="00341090" w:rsidRDefault="00341090">
      <w:pPr>
        <w:pStyle w:val="Zkladntext"/>
      </w:pPr>
      <w:r>
        <w:t>Oblast č. 3, 4, 5 (příroda, aktivita, svět)</w:t>
      </w:r>
    </w:p>
    <w:p w14:paraId="2D0A1D7C" w14:textId="77777777" w:rsidR="00341090" w:rsidRDefault="00341090">
      <w:pPr>
        <w:pStyle w:val="Zkladntext"/>
      </w:pPr>
    </w:p>
    <w:p w14:paraId="2D0A1D7D" w14:textId="77777777" w:rsidR="00341090" w:rsidRDefault="00341090">
      <w:pPr>
        <w:pStyle w:val="Zkladntext"/>
      </w:pPr>
      <w:r>
        <w:t>Hlavní cíle:</w:t>
      </w:r>
    </w:p>
    <w:p w14:paraId="2D0A1D7E" w14:textId="77777777" w:rsidR="00341090" w:rsidRDefault="00341090">
      <w:pPr>
        <w:pStyle w:val="Zkladntext"/>
      </w:pPr>
    </w:p>
    <w:p w14:paraId="2D0A1D7F" w14:textId="77777777" w:rsidR="00341090" w:rsidRDefault="00341090">
      <w:pPr>
        <w:pStyle w:val="Zkladntext"/>
        <w:numPr>
          <w:ilvl w:val="2"/>
          <w:numId w:val="18"/>
        </w:numPr>
      </w:pPr>
      <w:r>
        <w:t>Prožívat vztah k přírodě, sounáležitost s přírodou.</w:t>
      </w:r>
    </w:p>
    <w:p w14:paraId="2D0A1D80" w14:textId="77777777" w:rsidR="00341090" w:rsidRDefault="00341090">
      <w:pPr>
        <w:pStyle w:val="Zkladntext"/>
        <w:numPr>
          <w:ilvl w:val="2"/>
          <w:numId w:val="18"/>
        </w:numPr>
      </w:pPr>
      <w:r>
        <w:t>Mít zájem pochopit jevy kolem sebe, osvojovat si jednoduché poznatky o světě – elementární poznatky o přírodním prostředí (rozmanitost, neustálý vývoj a proměny)</w:t>
      </w:r>
    </w:p>
    <w:p w14:paraId="2D0A1D81" w14:textId="77777777" w:rsidR="00341090" w:rsidRDefault="00341090">
      <w:pPr>
        <w:pStyle w:val="Zkladntext"/>
        <w:numPr>
          <w:ilvl w:val="2"/>
          <w:numId w:val="18"/>
        </w:numPr>
      </w:pPr>
      <w:r>
        <w:t>Chtít rozumět okolnímu světu, rozvíjet přirozené poznávací city – zvídavost, zájem, radost z objevování</w:t>
      </w:r>
    </w:p>
    <w:p w14:paraId="2D0A1D82" w14:textId="77777777" w:rsidR="00341090" w:rsidRDefault="00341090">
      <w:pPr>
        <w:pStyle w:val="Zkladntext"/>
        <w:numPr>
          <w:ilvl w:val="2"/>
          <w:numId w:val="18"/>
        </w:numPr>
      </w:pPr>
      <w:r>
        <w:t>Vytvářet si vědomí o vlastní sounáležitosti se světem, s lidmi</w:t>
      </w:r>
    </w:p>
    <w:p w14:paraId="2D0A1D83" w14:textId="77777777" w:rsidR="00341090" w:rsidRDefault="00341090">
      <w:pPr>
        <w:pStyle w:val="Zkladntext"/>
      </w:pPr>
    </w:p>
    <w:p w14:paraId="2D0A1D84" w14:textId="77777777" w:rsidR="00341090" w:rsidRDefault="00341090">
      <w:pPr>
        <w:pStyle w:val="Zkladntext"/>
      </w:pPr>
      <w:r>
        <w:t>Nabídka činností a příležitostí:</w:t>
      </w:r>
    </w:p>
    <w:p w14:paraId="2D0A1D85" w14:textId="77777777" w:rsidR="00341090" w:rsidRDefault="00341090">
      <w:pPr>
        <w:pStyle w:val="Zkladntext"/>
      </w:pPr>
    </w:p>
    <w:p w14:paraId="2D0A1D86" w14:textId="77777777" w:rsidR="00341090" w:rsidRDefault="00341090">
      <w:pPr>
        <w:pStyle w:val="Zkladntext"/>
        <w:numPr>
          <w:ilvl w:val="1"/>
          <w:numId w:val="18"/>
        </w:numPr>
      </w:pPr>
      <w:r>
        <w:t>přímé pozorování přírody a přírodních jevů (probouzení přírody)</w:t>
      </w:r>
    </w:p>
    <w:p w14:paraId="2D0A1D87" w14:textId="77777777" w:rsidR="00341090" w:rsidRDefault="00341090">
      <w:pPr>
        <w:pStyle w:val="Zkladntext"/>
        <w:numPr>
          <w:ilvl w:val="1"/>
          <w:numId w:val="18"/>
        </w:numPr>
      </w:pPr>
      <w:r>
        <w:lastRenderedPageBreak/>
        <w:t>přirozené poznávání rozmanitostí světa, přírody na vycházkách do okolí MŠ (les, práce na políčkách, na zahrádkách)</w:t>
      </w:r>
    </w:p>
    <w:p w14:paraId="2D0A1D88" w14:textId="77777777" w:rsidR="00341090" w:rsidRDefault="00341090">
      <w:pPr>
        <w:pStyle w:val="Zkladntext"/>
        <w:numPr>
          <w:ilvl w:val="1"/>
          <w:numId w:val="18"/>
        </w:numPr>
      </w:pPr>
      <w:r>
        <w:t>konkrétní operace s přírodním materiálem</w:t>
      </w:r>
    </w:p>
    <w:p w14:paraId="2D0A1D89" w14:textId="77777777" w:rsidR="00341090" w:rsidRDefault="00341090">
      <w:pPr>
        <w:pStyle w:val="Zkladntext"/>
        <w:numPr>
          <w:ilvl w:val="1"/>
          <w:numId w:val="18"/>
        </w:numPr>
      </w:pPr>
      <w:r>
        <w:t>jarní výzdoba třídy a prostor MŠ, instalace ročního stolu</w:t>
      </w:r>
    </w:p>
    <w:p w14:paraId="2D0A1D8A" w14:textId="77777777" w:rsidR="00341090" w:rsidRDefault="00341090">
      <w:pPr>
        <w:pStyle w:val="Zkladntext"/>
        <w:numPr>
          <w:ilvl w:val="1"/>
          <w:numId w:val="18"/>
        </w:numPr>
      </w:pPr>
      <w:r>
        <w:t>smyslové hry, činnosti zaměřené na rozvoj a cvičení vnímání, zrakové a sluchové paměti, pozornosti</w:t>
      </w:r>
    </w:p>
    <w:p w14:paraId="2D0A1D8B" w14:textId="77777777" w:rsidR="00341090" w:rsidRDefault="00341090">
      <w:pPr>
        <w:pStyle w:val="Zkladntext"/>
        <w:numPr>
          <w:ilvl w:val="1"/>
          <w:numId w:val="18"/>
        </w:numPr>
      </w:pPr>
      <w:r>
        <w:t>společné diskuse, rozhovory, individuální i skupinové konverzace, vyprávění</w:t>
      </w:r>
    </w:p>
    <w:p w14:paraId="2D0A1D8C" w14:textId="77777777" w:rsidR="00341090" w:rsidRDefault="00341090">
      <w:pPr>
        <w:pStyle w:val="Zkladntext"/>
        <w:numPr>
          <w:ilvl w:val="1"/>
          <w:numId w:val="18"/>
        </w:numPr>
      </w:pPr>
      <w:r>
        <w:t>poslech vyprávěné pohádky, práce s pohádkou</w:t>
      </w:r>
    </w:p>
    <w:p w14:paraId="2D0A1D8D" w14:textId="77777777" w:rsidR="00341090" w:rsidRDefault="00341090">
      <w:pPr>
        <w:pStyle w:val="Zkladntext"/>
        <w:numPr>
          <w:ilvl w:val="1"/>
          <w:numId w:val="18"/>
        </w:numPr>
      </w:pPr>
      <w:r>
        <w:t>prohlížení a „čtení“ knížek s jarní tématikou</w:t>
      </w:r>
    </w:p>
    <w:p w14:paraId="2D0A1D8E" w14:textId="77777777" w:rsidR="00341090" w:rsidRDefault="00341090">
      <w:pPr>
        <w:pStyle w:val="Zkladntext"/>
      </w:pPr>
    </w:p>
    <w:p w14:paraId="2D0A1D8F" w14:textId="77777777" w:rsidR="00341090" w:rsidRDefault="00341090">
      <w:pPr>
        <w:pStyle w:val="Zkladntext"/>
      </w:pPr>
      <w:r>
        <w:t>Plánované akce:</w:t>
      </w:r>
    </w:p>
    <w:p w14:paraId="2D0A1D90" w14:textId="77777777" w:rsidR="00341090" w:rsidRDefault="00341090">
      <w:pPr>
        <w:pStyle w:val="Zkladntext"/>
      </w:pPr>
    </w:p>
    <w:p w14:paraId="2D0A1D91" w14:textId="77777777" w:rsidR="00341090" w:rsidRDefault="00341090">
      <w:pPr>
        <w:pStyle w:val="Zkladntext"/>
        <w:numPr>
          <w:ilvl w:val="1"/>
          <w:numId w:val="18"/>
        </w:numPr>
      </w:pPr>
      <w:r>
        <w:t>návštěva 1. tř. ZŠ – společné cvičení v tělocvičně ZŠ</w:t>
      </w:r>
    </w:p>
    <w:p w14:paraId="2D0A1D92" w14:textId="77777777" w:rsidR="00341090" w:rsidRDefault="00341090">
      <w:pPr>
        <w:pStyle w:val="Zkladntext"/>
        <w:numPr>
          <w:ilvl w:val="1"/>
          <w:numId w:val="18"/>
        </w:numPr>
      </w:pPr>
      <w:r>
        <w:t>polodenní výlet do lesa</w:t>
      </w:r>
    </w:p>
    <w:p w14:paraId="2D0A1D93" w14:textId="77777777" w:rsidR="00341090" w:rsidRDefault="00341090">
      <w:pPr>
        <w:pStyle w:val="Zkladntext"/>
        <w:numPr>
          <w:ilvl w:val="1"/>
          <w:numId w:val="18"/>
        </w:numPr>
      </w:pPr>
      <w:r>
        <w:t>divadelní představení</w:t>
      </w:r>
    </w:p>
    <w:p w14:paraId="2D0A1D94" w14:textId="77777777" w:rsidR="00341090" w:rsidRDefault="00341090">
      <w:pPr>
        <w:pStyle w:val="Zkladntext"/>
      </w:pPr>
    </w:p>
    <w:p w14:paraId="2D0A1D95" w14:textId="77777777" w:rsidR="00341090" w:rsidRDefault="00341090">
      <w:pPr>
        <w:pStyle w:val="Zkladntext"/>
        <w:rPr>
          <w:b/>
          <w:bCs/>
        </w:rPr>
      </w:pPr>
      <w:r>
        <w:t xml:space="preserve">2. podtéma:   </w:t>
      </w:r>
      <w:r>
        <w:rPr>
          <w:b/>
          <w:bCs/>
        </w:rPr>
        <w:t>Babičko, dědečku, máme vás rádi</w:t>
      </w:r>
    </w:p>
    <w:p w14:paraId="2D0A1D96" w14:textId="77777777" w:rsidR="00341090" w:rsidRDefault="00341090">
      <w:pPr>
        <w:pStyle w:val="Zkladntext"/>
        <w:rPr>
          <w:b/>
          <w:bCs/>
        </w:rPr>
      </w:pPr>
    </w:p>
    <w:p w14:paraId="2D0A1D97" w14:textId="77777777" w:rsidR="00341090" w:rsidRDefault="00341090">
      <w:pPr>
        <w:pStyle w:val="Zkladntext"/>
      </w:pPr>
      <w:r>
        <w:t>Oblast č. 1, 4, 5  (Identita, aktivita, svět)</w:t>
      </w:r>
    </w:p>
    <w:p w14:paraId="2D0A1D98" w14:textId="77777777" w:rsidR="00341090" w:rsidRDefault="00341090">
      <w:pPr>
        <w:pStyle w:val="Zkladntext"/>
      </w:pPr>
    </w:p>
    <w:p w14:paraId="2D0A1D99" w14:textId="77777777" w:rsidR="00341090" w:rsidRDefault="00341090">
      <w:pPr>
        <w:pStyle w:val="Zkladntext"/>
      </w:pPr>
      <w:r>
        <w:t>Hlavní cíle:</w:t>
      </w:r>
    </w:p>
    <w:p w14:paraId="2D0A1D9A" w14:textId="77777777" w:rsidR="00341090" w:rsidRDefault="00341090">
      <w:pPr>
        <w:pStyle w:val="Zkladntext"/>
      </w:pPr>
    </w:p>
    <w:p w14:paraId="2D0A1D9B" w14:textId="77777777" w:rsidR="00341090" w:rsidRDefault="00341090">
      <w:pPr>
        <w:pStyle w:val="Zkladntext"/>
        <w:numPr>
          <w:ilvl w:val="0"/>
          <w:numId w:val="24"/>
        </w:numPr>
      </w:pPr>
      <w:r>
        <w:t>Vytvářet a rozvíjet pozitivní city nejen ke své osobě, ale i k ostatním, zejména k lidem dříve narozeným (úcta ke stáří)</w:t>
      </w:r>
    </w:p>
    <w:p w14:paraId="2D0A1D9C" w14:textId="77777777" w:rsidR="00341090" w:rsidRDefault="00341090">
      <w:pPr>
        <w:pStyle w:val="Zkladntext"/>
        <w:numPr>
          <w:ilvl w:val="0"/>
          <w:numId w:val="24"/>
        </w:numPr>
      </w:pPr>
      <w:r>
        <w:t>Rozvíjet schopnost přizpůsobovat se přirozenému vývoji a běžným změnám</w:t>
      </w:r>
    </w:p>
    <w:p w14:paraId="2D0A1D9D" w14:textId="77777777" w:rsidR="00341090" w:rsidRDefault="00341090">
      <w:pPr>
        <w:pStyle w:val="Zkladntext"/>
        <w:numPr>
          <w:ilvl w:val="0"/>
          <w:numId w:val="24"/>
        </w:numPr>
      </w:pPr>
      <w:r>
        <w:t>Rozvíjet pocit sounáležitosti s lidmi</w:t>
      </w:r>
    </w:p>
    <w:p w14:paraId="2D0A1D9E" w14:textId="77777777" w:rsidR="00341090" w:rsidRDefault="00341090">
      <w:pPr>
        <w:pStyle w:val="Zkladntext"/>
        <w:numPr>
          <w:ilvl w:val="0"/>
          <w:numId w:val="24"/>
        </w:numPr>
      </w:pPr>
      <w:r>
        <w:t>Rozvíjet, kultivovat a zpřesňovat smyslové vnímání</w:t>
      </w:r>
    </w:p>
    <w:p w14:paraId="2D0A1D9F" w14:textId="77777777" w:rsidR="00341090" w:rsidRDefault="00341090">
      <w:pPr>
        <w:pStyle w:val="Zkladntext"/>
        <w:numPr>
          <w:ilvl w:val="0"/>
          <w:numId w:val="24"/>
        </w:numPr>
      </w:pPr>
      <w:r>
        <w:t>Rozvíjet tvořivost</w:t>
      </w:r>
    </w:p>
    <w:p w14:paraId="2D0A1DA0" w14:textId="77777777" w:rsidR="00341090" w:rsidRDefault="00341090">
      <w:pPr>
        <w:pStyle w:val="Zkladntext"/>
      </w:pPr>
    </w:p>
    <w:p w14:paraId="2D0A1DA1" w14:textId="77777777" w:rsidR="00341090" w:rsidRDefault="00341090">
      <w:pPr>
        <w:pStyle w:val="Zkladntext"/>
      </w:pPr>
      <w:r>
        <w:t>Činnosti a příležitosti:</w:t>
      </w:r>
    </w:p>
    <w:p w14:paraId="2D0A1DA2" w14:textId="77777777" w:rsidR="00341090" w:rsidRDefault="00341090">
      <w:pPr>
        <w:pStyle w:val="Zkladntext"/>
      </w:pPr>
    </w:p>
    <w:p w14:paraId="2D0A1DA3" w14:textId="77777777" w:rsidR="00341090" w:rsidRDefault="00341090">
      <w:pPr>
        <w:pStyle w:val="Zkladntext"/>
        <w:numPr>
          <w:ilvl w:val="1"/>
          <w:numId w:val="18"/>
        </w:numPr>
      </w:pPr>
      <w:r>
        <w:t>vstřícná a citlivá komunikace, rozhovory s dětmi, vyprávění pohádek</w:t>
      </w:r>
    </w:p>
    <w:p w14:paraId="2D0A1DA4" w14:textId="77777777" w:rsidR="00341090" w:rsidRDefault="00341090">
      <w:pPr>
        <w:pStyle w:val="Zkladntext"/>
        <w:numPr>
          <w:ilvl w:val="1"/>
          <w:numId w:val="18"/>
        </w:numPr>
      </w:pPr>
      <w:r>
        <w:t>oceňování odvahy, úsilí</w:t>
      </w:r>
    </w:p>
    <w:p w14:paraId="2D0A1DA5" w14:textId="77777777" w:rsidR="00341090" w:rsidRDefault="00341090">
      <w:pPr>
        <w:pStyle w:val="Zkladntext"/>
        <w:numPr>
          <w:ilvl w:val="1"/>
          <w:numId w:val="18"/>
        </w:numPr>
      </w:pPr>
      <w:r>
        <w:t>estetické a tvůrčí aktivity – spolupráce</w:t>
      </w:r>
    </w:p>
    <w:p w14:paraId="2D0A1DA6" w14:textId="77777777" w:rsidR="00341090" w:rsidRDefault="00341090">
      <w:pPr>
        <w:pStyle w:val="Zkladntext"/>
        <w:numPr>
          <w:ilvl w:val="1"/>
          <w:numId w:val="18"/>
        </w:numPr>
      </w:pPr>
      <w:r>
        <w:t>motivované hrové aktivity</w:t>
      </w:r>
    </w:p>
    <w:p w14:paraId="2D0A1DA7" w14:textId="77777777" w:rsidR="00341090" w:rsidRDefault="00341090">
      <w:pPr>
        <w:pStyle w:val="Zkladntext"/>
        <w:numPr>
          <w:ilvl w:val="1"/>
          <w:numId w:val="18"/>
        </w:numPr>
      </w:pPr>
      <w:r>
        <w:t>smyslové hry (sluch, hmat, zrak, chuť, čich)</w:t>
      </w:r>
    </w:p>
    <w:p w14:paraId="2D0A1DA8" w14:textId="77777777" w:rsidR="00341090" w:rsidRDefault="00341090">
      <w:pPr>
        <w:pStyle w:val="Zkladntext"/>
        <w:numPr>
          <w:ilvl w:val="1"/>
          <w:numId w:val="18"/>
        </w:numPr>
      </w:pPr>
      <w:r>
        <w:t>hry s novými materiály, nové techniky – experimentování</w:t>
      </w:r>
    </w:p>
    <w:p w14:paraId="2D0A1DA9" w14:textId="77777777" w:rsidR="00341090" w:rsidRDefault="00341090">
      <w:pPr>
        <w:pStyle w:val="Zkladntext"/>
        <w:numPr>
          <w:ilvl w:val="1"/>
          <w:numId w:val="18"/>
        </w:numPr>
      </w:pPr>
      <w:r>
        <w:t>přednes, recitace, dramatizace, zpěv</w:t>
      </w:r>
    </w:p>
    <w:p w14:paraId="2D0A1DAA" w14:textId="77777777" w:rsidR="00341090" w:rsidRDefault="00341090">
      <w:pPr>
        <w:pStyle w:val="Zkladntext"/>
      </w:pPr>
    </w:p>
    <w:p w14:paraId="2D0A1DAB" w14:textId="77777777" w:rsidR="00341090" w:rsidRDefault="00341090">
      <w:pPr>
        <w:pStyle w:val="Zkladntext"/>
      </w:pPr>
      <w:r>
        <w:t>Plánované akce:</w:t>
      </w:r>
    </w:p>
    <w:p w14:paraId="2D0A1DAC" w14:textId="77777777" w:rsidR="00341090" w:rsidRDefault="00341090">
      <w:pPr>
        <w:pStyle w:val="Zkladntext"/>
      </w:pPr>
    </w:p>
    <w:p w14:paraId="2D0A1DAD" w14:textId="77777777" w:rsidR="00341090" w:rsidRDefault="00341090">
      <w:pPr>
        <w:pStyle w:val="Zkladntext"/>
        <w:numPr>
          <w:ilvl w:val="1"/>
          <w:numId w:val="18"/>
        </w:numPr>
      </w:pPr>
      <w:r>
        <w:t>veřejné vystoupení dětí na Besedě s důchodci v kulturním domě</w:t>
      </w:r>
    </w:p>
    <w:p w14:paraId="2D0A1DAE" w14:textId="77777777" w:rsidR="00341090" w:rsidRDefault="00341090">
      <w:pPr>
        <w:pStyle w:val="Zkladntext"/>
      </w:pPr>
    </w:p>
    <w:p w14:paraId="2D0A1DAF" w14:textId="77777777" w:rsidR="00341090" w:rsidRDefault="00341090">
      <w:pPr>
        <w:pStyle w:val="Zkladntext"/>
      </w:pPr>
    </w:p>
    <w:p w14:paraId="2D0A1DB0" w14:textId="77777777" w:rsidR="00341090" w:rsidRDefault="00341090">
      <w:pPr>
        <w:pStyle w:val="Zkladntext"/>
        <w:ind w:left="1080"/>
      </w:pPr>
    </w:p>
    <w:p w14:paraId="2D0A1DB1" w14:textId="77777777" w:rsidR="00341090" w:rsidRDefault="00341090">
      <w:pPr>
        <w:jc w:val="both"/>
      </w:pPr>
      <w:r>
        <w:rPr>
          <w:b/>
          <w:bCs/>
          <w:sz w:val="28"/>
        </w:rPr>
        <w:t xml:space="preserve">Téma : </w:t>
      </w:r>
      <w:r>
        <w:t>Zaženeme všechny nemoci a chmury (pálení čarodějnic) – duben</w:t>
      </w:r>
    </w:p>
    <w:p w14:paraId="2D0A1DB2" w14:textId="77777777" w:rsidR="00341090" w:rsidRDefault="00341090">
      <w:pPr>
        <w:jc w:val="both"/>
      </w:pPr>
    </w:p>
    <w:p w14:paraId="2D0A1DB3" w14:textId="77777777" w:rsidR="00341090" w:rsidRDefault="00341090">
      <w:pPr>
        <w:numPr>
          <w:ilvl w:val="0"/>
          <w:numId w:val="25"/>
        </w:numPr>
        <w:jc w:val="both"/>
      </w:pPr>
      <w:r>
        <w:t>podtéma : Chráníme přírodu, chráníme les</w:t>
      </w:r>
    </w:p>
    <w:p w14:paraId="2D0A1DB4" w14:textId="77777777" w:rsidR="00341090" w:rsidRDefault="00341090">
      <w:pPr>
        <w:numPr>
          <w:ilvl w:val="0"/>
          <w:numId w:val="25"/>
        </w:numPr>
        <w:jc w:val="both"/>
      </w:pPr>
      <w:r>
        <w:t>podtéma : Slavíme velikonoční svátky</w:t>
      </w:r>
    </w:p>
    <w:p w14:paraId="2D0A1DB5" w14:textId="77777777" w:rsidR="00341090" w:rsidRDefault="00341090">
      <w:pPr>
        <w:numPr>
          <w:ilvl w:val="0"/>
          <w:numId w:val="25"/>
        </w:numPr>
        <w:jc w:val="both"/>
      </w:pPr>
      <w:r>
        <w:t>podtéma : Připravujeme pálení čarodějnic (zdraví, nemoc, prevence)</w:t>
      </w:r>
    </w:p>
    <w:p w14:paraId="2D0A1DB6" w14:textId="77777777" w:rsidR="00341090" w:rsidRDefault="00341090">
      <w:pPr>
        <w:jc w:val="both"/>
      </w:pPr>
    </w:p>
    <w:p w14:paraId="2D0A1DB7" w14:textId="77777777" w:rsidR="00341090" w:rsidRDefault="00341090">
      <w:pPr>
        <w:jc w:val="both"/>
      </w:pPr>
      <w:r>
        <w:t>Charakteristika období:</w:t>
      </w:r>
    </w:p>
    <w:p w14:paraId="2D0A1DB8" w14:textId="77777777" w:rsidR="00341090" w:rsidRDefault="00341090">
      <w:pPr>
        <w:jc w:val="both"/>
      </w:pPr>
    </w:p>
    <w:p w14:paraId="2D0A1DB9" w14:textId="77777777" w:rsidR="00341090" w:rsidRDefault="00341090">
      <w:pPr>
        <w:jc w:val="both"/>
      </w:pPr>
      <w:r>
        <w:tab/>
        <w:t>Měsíc duben bývá nazýván též aprílem – vrtkavost počasí, dělají se všelijaké legrácky. Pomalu a postupně se do země zasévají semínka a sazeničky. Duben je nejhezčí venku – pozorování květin, rostlin, zvířat a jejich mláďat, drobného hmyzu apod. Patří k němu i svátky jara – Velikonoce, které jsou radostným obdobím. Spolu s dětmi máme jedinečnou příležitost je prožít a podílet se na jejich přípravě. S Velikonocemi je spojeno také plno radostné práce – příprava kuřátek, zajíčků, beránků, zdobení kraslic, pečení jidášů, perníků, pletení pomlázek apod. Neodmyslitelně k nim patří i říkanky a velikonoční koledy.</w:t>
      </w:r>
    </w:p>
    <w:p w14:paraId="2D0A1DBA" w14:textId="77777777" w:rsidR="00341090" w:rsidRDefault="00341090">
      <w:pPr>
        <w:jc w:val="both"/>
      </w:pPr>
    </w:p>
    <w:p w14:paraId="2D0A1DBB" w14:textId="77777777" w:rsidR="00341090" w:rsidRDefault="00341090">
      <w:pPr>
        <w:jc w:val="both"/>
        <w:rPr>
          <w:b/>
          <w:bCs/>
        </w:rPr>
      </w:pPr>
      <w:r>
        <w:t xml:space="preserve">1. podtéma:   </w:t>
      </w:r>
      <w:r>
        <w:rPr>
          <w:b/>
          <w:bCs/>
        </w:rPr>
        <w:t>Chráníme přírodu, chráníme les</w:t>
      </w:r>
    </w:p>
    <w:p w14:paraId="2D0A1DBC" w14:textId="77777777" w:rsidR="00341090" w:rsidRDefault="00341090">
      <w:pPr>
        <w:jc w:val="both"/>
        <w:rPr>
          <w:b/>
          <w:bCs/>
        </w:rPr>
      </w:pPr>
    </w:p>
    <w:p w14:paraId="2D0A1DBD" w14:textId="77777777" w:rsidR="00341090" w:rsidRDefault="00341090">
      <w:pPr>
        <w:pStyle w:val="Zkladntext"/>
      </w:pPr>
      <w:r>
        <w:t>Oblast č. 3, 4, 5  (příroda, aktivita, svět)</w:t>
      </w:r>
    </w:p>
    <w:p w14:paraId="2D0A1DBE" w14:textId="77777777" w:rsidR="00341090" w:rsidRDefault="00341090">
      <w:pPr>
        <w:jc w:val="both"/>
      </w:pPr>
    </w:p>
    <w:p w14:paraId="2D0A1DBF" w14:textId="77777777" w:rsidR="00341090" w:rsidRDefault="00341090">
      <w:pPr>
        <w:jc w:val="both"/>
      </w:pPr>
      <w:r>
        <w:t>Hlavní cíle:</w:t>
      </w:r>
    </w:p>
    <w:p w14:paraId="2D0A1DC0" w14:textId="77777777" w:rsidR="00341090" w:rsidRDefault="00341090">
      <w:pPr>
        <w:jc w:val="both"/>
      </w:pPr>
    </w:p>
    <w:p w14:paraId="2D0A1DC1" w14:textId="77777777" w:rsidR="00341090" w:rsidRDefault="00341090">
      <w:pPr>
        <w:numPr>
          <w:ilvl w:val="2"/>
          <w:numId w:val="18"/>
        </w:numPr>
        <w:jc w:val="both"/>
      </w:pPr>
      <w:r>
        <w:t>Chci poznávat své okolí, svět, přírodu – prožívat vztah k přírodě, vytvářet pocit sounáležitosti s přírodou</w:t>
      </w:r>
    </w:p>
    <w:p w14:paraId="2D0A1DC2" w14:textId="77777777" w:rsidR="00341090" w:rsidRDefault="00341090">
      <w:pPr>
        <w:numPr>
          <w:ilvl w:val="2"/>
          <w:numId w:val="18"/>
        </w:numPr>
        <w:jc w:val="both"/>
      </w:pPr>
      <w:r>
        <w:t>Chránit přírodu, cítit k ní odpovědnost, úmyslně ji nepoškozovat</w:t>
      </w:r>
    </w:p>
    <w:p w14:paraId="2D0A1DC3" w14:textId="77777777" w:rsidR="00341090" w:rsidRDefault="00341090">
      <w:pPr>
        <w:numPr>
          <w:ilvl w:val="2"/>
          <w:numId w:val="18"/>
        </w:numPr>
        <w:jc w:val="both"/>
      </w:pPr>
      <w:r>
        <w:t>Zvládat jednoduché činnosti v péči o nebližší okolí, prostředí (MŠ, školní zahrada, cesta k lesu, les,  péče o krmelec)</w:t>
      </w:r>
    </w:p>
    <w:p w14:paraId="2D0A1DC4" w14:textId="77777777" w:rsidR="00341090" w:rsidRDefault="00341090">
      <w:pPr>
        <w:numPr>
          <w:ilvl w:val="2"/>
          <w:numId w:val="18"/>
        </w:numPr>
        <w:jc w:val="both"/>
      </w:pPr>
      <w:r>
        <w:t>K problémům přistupovat aktivně, organizovat svou činnost a být schopno spolupráce</w:t>
      </w:r>
    </w:p>
    <w:p w14:paraId="2D0A1DC5" w14:textId="77777777" w:rsidR="00341090" w:rsidRDefault="00341090">
      <w:pPr>
        <w:jc w:val="both"/>
      </w:pPr>
    </w:p>
    <w:p w14:paraId="2D0A1DC6" w14:textId="77777777" w:rsidR="00341090" w:rsidRDefault="00341090">
      <w:pPr>
        <w:jc w:val="both"/>
      </w:pPr>
      <w:r>
        <w:t>Nabídka činností a příležitostí:</w:t>
      </w:r>
    </w:p>
    <w:p w14:paraId="2D0A1DC7" w14:textId="77777777" w:rsidR="00341090" w:rsidRDefault="00341090">
      <w:pPr>
        <w:jc w:val="both"/>
      </w:pPr>
    </w:p>
    <w:p w14:paraId="2D0A1DC8" w14:textId="77777777" w:rsidR="00341090" w:rsidRDefault="00341090">
      <w:pPr>
        <w:numPr>
          <w:ilvl w:val="1"/>
          <w:numId w:val="18"/>
        </w:numPr>
        <w:jc w:val="both"/>
      </w:pPr>
      <w:r>
        <w:t>přímé pozorování dějů v přírodě, přírodních objektů a jevů (probouzení přírody – jarní květiny, pupeny, zvířata, mláďata)</w:t>
      </w:r>
    </w:p>
    <w:p w14:paraId="2D0A1DC9" w14:textId="77777777" w:rsidR="00341090" w:rsidRDefault="00341090">
      <w:pPr>
        <w:numPr>
          <w:ilvl w:val="1"/>
          <w:numId w:val="18"/>
        </w:numPr>
        <w:jc w:val="both"/>
      </w:pPr>
      <w:r>
        <w:t>přímé pozorování rozmanitosti přírody na vycházkách do okolí MŠ</w:t>
      </w:r>
    </w:p>
    <w:p w14:paraId="2D0A1DCA" w14:textId="77777777" w:rsidR="00341090" w:rsidRDefault="00341090">
      <w:pPr>
        <w:numPr>
          <w:ilvl w:val="1"/>
          <w:numId w:val="18"/>
        </w:numPr>
        <w:jc w:val="both"/>
      </w:pPr>
      <w:r>
        <w:t>vycházka do lesa s krmením zvěře</w:t>
      </w:r>
    </w:p>
    <w:p w14:paraId="2D0A1DCB" w14:textId="77777777" w:rsidR="00341090" w:rsidRDefault="00341090">
      <w:pPr>
        <w:numPr>
          <w:ilvl w:val="1"/>
          <w:numId w:val="18"/>
        </w:numPr>
        <w:jc w:val="both"/>
      </w:pPr>
      <w:r>
        <w:t>hry kognitivní – kladení otázek, hledání odpovědí</w:t>
      </w:r>
    </w:p>
    <w:p w14:paraId="2D0A1DCC" w14:textId="77777777" w:rsidR="00341090" w:rsidRDefault="00341090">
      <w:pPr>
        <w:numPr>
          <w:ilvl w:val="1"/>
          <w:numId w:val="18"/>
        </w:numPr>
        <w:jc w:val="both"/>
      </w:pPr>
      <w:r>
        <w:t>možné výtvarné zpracování prožitků</w:t>
      </w:r>
    </w:p>
    <w:p w14:paraId="2D0A1DCD" w14:textId="77777777" w:rsidR="00341090" w:rsidRDefault="00341090">
      <w:pPr>
        <w:numPr>
          <w:ilvl w:val="1"/>
          <w:numId w:val="18"/>
        </w:numPr>
        <w:jc w:val="both"/>
      </w:pPr>
      <w:r>
        <w:t>práce s pohádkou</w:t>
      </w:r>
    </w:p>
    <w:p w14:paraId="2D0A1DCE" w14:textId="77777777" w:rsidR="00341090" w:rsidRDefault="00341090">
      <w:pPr>
        <w:jc w:val="both"/>
      </w:pPr>
    </w:p>
    <w:p w14:paraId="2D0A1DCF" w14:textId="77777777" w:rsidR="00341090" w:rsidRDefault="00341090">
      <w:pPr>
        <w:jc w:val="both"/>
      </w:pPr>
      <w:r>
        <w:t>Plánované aktivity:</w:t>
      </w:r>
    </w:p>
    <w:p w14:paraId="2D0A1DD0" w14:textId="77777777" w:rsidR="00341090" w:rsidRDefault="00341090">
      <w:pPr>
        <w:jc w:val="both"/>
      </w:pPr>
    </w:p>
    <w:p w14:paraId="2D0A1DD1" w14:textId="77777777" w:rsidR="00341090" w:rsidRDefault="00341090">
      <w:pPr>
        <w:numPr>
          <w:ilvl w:val="1"/>
          <w:numId w:val="18"/>
        </w:numPr>
        <w:jc w:val="both"/>
      </w:pPr>
      <w:r>
        <w:t>návštěva divadelního představení v MKS v Chropyni</w:t>
      </w:r>
    </w:p>
    <w:p w14:paraId="2D0A1DD2" w14:textId="77777777" w:rsidR="00341090" w:rsidRDefault="00341090">
      <w:pPr>
        <w:numPr>
          <w:ilvl w:val="1"/>
          <w:numId w:val="18"/>
        </w:numPr>
        <w:jc w:val="both"/>
      </w:pPr>
      <w:r>
        <w:t>úklidové práce na školní zahradě</w:t>
      </w:r>
    </w:p>
    <w:p w14:paraId="2D0A1DD3" w14:textId="77777777" w:rsidR="00341090" w:rsidRDefault="00341090">
      <w:pPr>
        <w:numPr>
          <w:ilvl w:val="1"/>
          <w:numId w:val="18"/>
        </w:numPr>
        <w:jc w:val="both"/>
      </w:pPr>
      <w:r>
        <w:t>polodenní vycházka do lesa s krmením zvěře</w:t>
      </w:r>
    </w:p>
    <w:p w14:paraId="2D0A1DD4" w14:textId="77777777" w:rsidR="00341090" w:rsidRDefault="00341090">
      <w:pPr>
        <w:jc w:val="both"/>
      </w:pPr>
    </w:p>
    <w:p w14:paraId="2D0A1DD5" w14:textId="77777777" w:rsidR="00341090" w:rsidRDefault="00341090">
      <w:pPr>
        <w:jc w:val="both"/>
        <w:rPr>
          <w:b/>
          <w:bCs/>
        </w:rPr>
      </w:pPr>
      <w:r>
        <w:t xml:space="preserve">2. podtéma :   </w:t>
      </w:r>
      <w:r>
        <w:rPr>
          <w:b/>
          <w:bCs/>
        </w:rPr>
        <w:t>Slavíme velikonoční svátky</w:t>
      </w:r>
    </w:p>
    <w:p w14:paraId="2D0A1DD6" w14:textId="77777777" w:rsidR="00341090" w:rsidRDefault="00341090">
      <w:pPr>
        <w:jc w:val="both"/>
        <w:rPr>
          <w:b/>
          <w:bCs/>
        </w:rPr>
      </w:pPr>
    </w:p>
    <w:p w14:paraId="2D0A1DD7" w14:textId="77777777" w:rsidR="00341090" w:rsidRDefault="00341090">
      <w:pPr>
        <w:pStyle w:val="Zkladntext"/>
      </w:pPr>
      <w:r>
        <w:t>Oblast č. 2, 3, 4 ( společnost, příroda, aktivita)</w:t>
      </w:r>
    </w:p>
    <w:p w14:paraId="2D0A1DD8" w14:textId="77777777" w:rsidR="00341090" w:rsidRDefault="00341090">
      <w:pPr>
        <w:jc w:val="both"/>
      </w:pPr>
    </w:p>
    <w:p w14:paraId="2D0A1DD9" w14:textId="77777777" w:rsidR="00341090" w:rsidRDefault="00341090">
      <w:pPr>
        <w:jc w:val="both"/>
      </w:pPr>
      <w:r>
        <w:t>Hlavní cíle:</w:t>
      </w:r>
    </w:p>
    <w:p w14:paraId="2D0A1DDA" w14:textId="77777777" w:rsidR="00341090" w:rsidRDefault="00341090">
      <w:pPr>
        <w:jc w:val="both"/>
      </w:pPr>
    </w:p>
    <w:p w14:paraId="2D0A1DDB" w14:textId="77777777" w:rsidR="00341090" w:rsidRDefault="00341090">
      <w:pPr>
        <w:numPr>
          <w:ilvl w:val="0"/>
          <w:numId w:val="30"/>
        </w:numPr>
        <w:jc w:val="both"/>
      </w:pPr>
      <w:r>
        <w:t>Rozvíjet schopnost žít ve společenství ostatních lidí, umět se přizpůsobovat, podřídit se a spolupracovat</w:t>
      </w:r>
    </w:p>
    <w:p w14:paraId="2D0A1DDC" w14:textId="77777777" w:rsidR="00341090" w:rsidRDefault="00341090">
      <w:pPr>
        <w:numPr>
          <w:ilvl w:val="0"/>
          <w:numId w:val="30"/>
        </w:numPr>
        <w:jc w:val="both"/>
      </w:pPr>
      <w:r>
        <w:t>Vytvářet základy estetického vztahu ke světu, k životu, ke kultuře a umění</w:t>
      </w:r>
    </w:p>
    <w:p w14:paraId="2D0A1DDD" w14:textId="77777777" w:rsidR="00341090" w:rsidRDefault="00341090">
      <w:pPr>
        <w:numPr>
          <w:ilvl w:val="0"/>
          <w:numId w:val="30"/>
        </w:numPr>
        <w:jc w:val="both"/>
      </w:pPr>
      <w:r>
        <w:lastRenderedPageBreak/>
        <w:t>Posilovat přirozené poznávací city (zvídavost, objevování)</w:t>
      </w:r>
    </w:p>
    <w:p w14:paraId="2D0A1DDE" w14:textId="77777777" w:rsidR="00341090" w:rsidRDefault="00341090">
      <w:pPr>
        <w:numPr>
          <w:ilvl w:val="0"/>
          <w:numId w:val="30"/>
        </w:numPr>
        <w:jc w:val="both"/>
      </w:pPr>
      <w:r>
        <w:t>Aktivně děti zapojit do výzdoby třídy, přípravy velikonoční výstavy, spoluprožít svátky jara</w:t>
      </w:r>
    </w:p>
    <w:p w14:paraId="2D0A1DDF" w14:textId="77777777" w:rsidR="00341090" w:rsidRDefault="00341090">
      <w:pPr>
        <w:jc w:val="both"/>
      </w:pPr>
    </w:p>
    <w:p w14:paraId="2D0A1DE0" w14:textId="77777777" w:rsidR="00341090" w:rsidRDefault="00341090">
      <w:pPr>
        <w:jc w:val="both"/>
      </w:pPr>
      <w:r>
        <w:t>Nabídka činností a příležitostí:</w:t>
      </w:r>
    </w:p>
    <w:p w14:paraId="2D0A1DE1" w14:textId="77777777" w:rsidR="00341090" w:rsidRDefault="00341090">
      <w:pPr>
        <w:jc w:val="both"/>
      </w:pPr>
    </w:p>
    <w:p w14:paraId="2D0A1DE2" w14:textId="77777777" w:rsidR="00341090" w:rsidRDefault="00341090">
      <w:pPr>
        <w:numPr>
          <w:ilvl w:val="1"/>
          <w:numId w:val="18"/>
        </w:numPr>
        <w:jc w:val="both"/>
      </w:pPr>
      <w:r>
        <w:t>společné hry dětí (námětové, konstruktivní apod.)</w:t>
      </w:r>
    </w:p>
    <w:p w14:paraId="2D0A1DE3" w14:textId="77777777" w:rsidR="00341090" w:rsidRDefault="00341090">
      <w:pPr>
        <w:numPr>
          <w:ilvl w:val="1"/>
          <w:numId w:val="18"/>
        </w:numPr>
        <w:jc w:val="both"/>
      </w:pPr>
      <w:r>
        <w:t>práce ve skupinách, spolupráce</w:t>
      </w:r>
    </w:p>
    <w:p w14:paraId="2D0A1DE4" w14:textId="77777777" w:rsidR="00341090" w:rsidRDefault="00341090">
      <w:pPr>
        <w:numPr>
          <w:ilvl w:val="1"/>
          <w:numId w:val="18"/>
        </w:numPr>
        <w:jc w:val="both"/>
      </w:pPr>
      <w:r>
        <w:t>příprava velikonoční výzdoby</w:t>
      </w:r>
    </w:p>
    <w:p w14:paraId="2D0A1DE5" w14:textId="77777777" w:rsidR="00341090" w:rsidRDefault="00341090">
      <w:pPr>
        <w:numPr>
          <w:ilvl w:val="1"/>
          <w:numId w:val="18"/>
        </w:numPr>
        <w:jc w:val="both"/>
      </w:pPr>
      <w:r>
        <w:t>pozorování rostlin, počasí, ale i zvířat a ptáčků</w:t>
      </w:r>
    </w:p>
    <w:p w14:paraId="2D0A1DE6" w14:textId="77777777" w:rsidR="00341090" w:rsidRDefault="00341090">
      <w:pPr>
        <w:numPr>
          <w:ilvl w:val="1"/>
          <w:numId w:val="18"/>
        </w:numPr>
        <w:jc w:val="both"/>
      </w:pPr>
      <w:r>
        <w:t>vycházka do lesa</w:t>
      </w:r>
    </w:p>
    <w:p w14:paraId="2D0A1DE7" w14:textId="77777777" w:rsidR="00341090" w:rsidRDefault="00341090">
      <w:pPr>
        <w:numPr>
          <w:ilvl w:val="1"/>
          <w:numId w:val="18"/>
        </w:numPr>
        <w:jc w:val="both"/>
      </w:pPr>
      <w:r>
        <w:t>rukodělné a výtvarné činnosti dětí – výzdoba třídy, prostor MŠ …</w:t>
      </w:r>
    </w:p>
    <w:p w14:paraId="2D0A1DE8" w14:textId="77777777" w:rsidR="00341090" w:rsidRDefault="00341090">
      <w:pPr>
        <w:jc w:val="both"/>
      </w:pPr>
    </w:p>
    <w:p w14:paraId="2D0A1DE9" w14:textId="77777777" w:rsidR="00341090" w:rsidRDefault="00341090">
      <w:pPr>
        <w:jc w:val="both"/>
      </w:pPr>
      <w:r>
        <w:t xml:space="preserve">Plánované akce: </w:t>
      </w:r>
    </w:p>
    <w:p w14:paraId="2D0A1DEA" w14:textId="77777777" w:rsidR="00341090" w:rsidRDefault="00341090">
      <w:pPr>
        <w:jc w:val="both"/>
      </w:pPr>
    </w:p>
    <w:p w14:paraId="2D0A1DEB" w14:textId="77777777" w:rsidR="00341090" w:rsidRDefault="00341090">
      <w:pPr>
        <w:numPr>
          <w:ilvl w:val="1"/>
          <w:numId w:val="18"/>
        </w:numPr>
        <w:jc w:val="both"/>
      </w:pPr>
      <w:r>
        <w:t>polodenní vycházka do lesa</w:t>
      </w:r>
    </w:p>
    <w:p w14:paraId="2D0A1DEC" w14:textId="77777777" w:rsidR="00341090" w:rsidRDefault="00341090">
      <w:pPr>
        <w:numPr>
          <w:ilvl w:val="1"/>
          <w:numId w:val="18"/>
        </w:numPr>
        <w:jc w:val="both"/>
      </w:pPr>
      <w:r>
        <w:t>veřejná velikonoční výstava v MŠ</w:t>
      </w:r>
    </w:p>
    <w:p w14:paraId="2D0A1DED" w14:textId="77777777" w:rsidR="00341090" w:rsidRDefault="00341090">
      <w:pPr>
        <w:jc w:val="both"/>
      </w:pPr>
    </w:p>
    <w:p w14:paraId="2D0A1DEE" w14:textId="77777777" w:rsidR="00341090" w:rsidRDefault="00341090">
      <w:pPr>
        <w:jc w:val="both"/>
      </w:pPr>
    </w:p>
    <w:p w14:paraId="2D0A1DEF" w14:textId="77777777" w:rsidR="00341090" w:rsidRDefault="00341090">
      <w:pPr>
        <w:jc w:val="both"/>
      </w:pPr>
    </w:p>
    <w:p w14:paraId="2D0A1DF0" w14:textId="77777777" w:rsidR="00341090" w:rsidRDefault="00341090">
      <w:pPr>
        <w:jc w:val="both"/>
      </w:pPr>
      <w:r>
        <w:rPr>
          <w:b/>
          <w:bCs/>
          <w:sz w:val="28"/>
        </w:rPr>
        <w:t xml:space="preserve">Téma : </w:t>
      </w:r>
      <w:r>
        <w:t>Máj, máj, máj, na housličky hraj (májky) – květen</w:t>
      </w:r>
    </w:p>
    <w:p w14:paraId="2D0A1DF1" w14:textId="77777777" w:rsidR="00341090" w:rsidRDefault="00341090">
      <w:pPr>
        <w:jc w:val="both"/>
      </w:pPr>
    </w:p>
    <w:p w14:paraId="2D0A1DF2" w14:textId="77777777" w:rsidR="00341090" w:rsidRDefault="00341090">
      <w:pPr>
        <w:numPr>
          <w:ilvl w:val="0"/>
          <w:numId w:val="20"/>
        </w:numPr>
        <w:jc w:val="both"/>
      </w:pPr>
      <w:r>
        <w:t>podtéma : Maminka slaví svátek</w:t>
      </w:r>
    </w:p>
    <w:p w14:paraId="2D0A1DF3" w14:textId="77777777" w:rsidR="00341090" w:rsidRDefault="00341090">
      <w:pPr>
        <w:numPr>
          <w:ilvl w:val="0"/>
          <w:numId w:val="20"/>
        </w:numPr>
        <w:jc w:val="both"/>
      </w:pPr>
      <w:r>
        <w:t>podtéma : Vyrostla nám májka</w:t>
      </w:r>
    </w:p>
    <w:p w14:paraId="2D0A1DF4" w14:textId="77777777" w:rsidR="00341090" w:rsidRDefault="00341090">
      <w:pPr>
        <w:numPr>
          <w:ilvl w:val="0"/>
          <w:numId w:val="20"/>
        </w:numPr>
        <w:jc w:val="both"/>
      </w:pPr>
      <w:r>
        <w:t>podtéma : Pojedeme na výlet</w:t>
      </w:r>
    </w:p>
    <w:p w14:paraId="2D0A1DF5" w14:textId="77777777" w:rsidR="00341090" w:rsidRDefault="00341090">
      <w:pPr>
        <w:ind w:left="720"/>
        <w:jc w:val="both"/>
      </w:pPr>
    </w:p>
    <w:p w14:paraId="2D0A1DF6" w14:textId="77777777" w:rsidR="00341090" w:rsidRDefault="00341090">
      <w:pPr>
        <w:ind w:left="720"/>
        <w:jc w:val="both"/>
      </w:pPr>
    </w:p>
    <w:p w14:paraId="2D0A1DF7" w14:textId="77777777" w:rsidR="00341090" w:rsidRDefault="00341090">
      <w:pPr>
        <w:jc w:val="both"/>
      </w:pPr>
      <w:r>
        <w:t>Doporučené pohádky:</w:t>
      </w:r>
      <w:r>
        <w:tab/>
        <w:t>O Palečkovi</w:t>
      </w:r>
    </w:p>
    <w:p w14:paraId="2D0A1DF8" w14:textId="77777777" w:rsidR="00341090" w:rsidRDefault="00341090">
      <w:pPr>
        <w:jc w:val="both"/>
      </w:pPr>
      <w:r>
        <w:tab/>
      </w:r>
      <w:r>
        <w:tab/>
      </w:r>
      <w:r>
        <w:tab/>
      </w:r>
      <w:r>
        <w:tab/>
        <w:t>Žabí král</w:t>
      </w:r>
    </w:p>
    <w:p w14:paraId="2D0A1DF9" w14:textId="77777777" w:rsidR="00341090" w:rsidRDefault="00341090">
      <w:pPr>
        <w:jc w:val="both"/>
      </w:pPr>
    </w:p>
    <w:p w14:paraId="2D0A1DFA" w14:textId="77777777" w:rsidR="00341090" w:rsidRDefault="00341090">
      <w:pPr>
        <w:jc w:val="both"/>
      </w:pPr>
      <w:r>
        <w:t>Plánované akce MŠ:</w:t>
      </w:r>
    </w:p>
    <w:p w14:paraId="2D0A1DFB" w14:textId="77777777" w:rsidR="00341090" w:rsidRDefault="00341090">
      <w:pPr>
        <w:numPr>
          <w:ilvl w:val="1"/>
          <w:numId w:val="18"/>
        </w:numPr>
        <w:jc w:val="both"/>
      </w:pPr>
      <w:r>
        <w:t>slavnost pro maminky</w:t>
      </w:r>
    </w:p>
    <w:p w14:paraId="2D0A1DFC" w14:textId="77777777" w:rsidR="00341090" w:rsidRDefault="00341090">
      <w:pPr>
        <w:numPr>
          <w:ilvl w:val="1"/>
          <w:numId w:val="18"/>
        </w:numPr>
        <w:jc w:val="both"/>
      </w:pPr>
      <w:r>
        <w:t>návštěva v ZŠ</w:t>
      </w:r>
    </w:p>
    <w:p w14:paraId="2D0A1DFD" w14:textId="77777777" w:rsidR="00341090" w:rsidRDefault="00341090">
      <w:pPr>
        <w:numPr>
          <w:ilvl w:val="1"/>
          <w:numId w:val="18"/>
        </w:numPr>
        <w:jc w:val="both"/>
      </w:pPr>
      <w:r>
        <w:t>školní výlet</w:t>
      </w:r>
    </w:p>
    <w:p w14:paraId="2D0A1DFE" w14:textId="77777777" w:rsidR="00341090" w:rsidRDefault="00341090">
      <w:pPr>
        <w:numPr>
          <w:ilvl w:val="1"/>
          <w:numId w:val="18"/>
        </w:numPr>
        <w:jc w:val="both"/>
      </w:pPr>
      <w:r>
        <w:t>polodenní vycházka do lesa</w:t>
      </w:r>
    </w:p>
    <w:p w14:paraId="2D0A1DFF" w14:textId="77777777" w:rsidR="00341090" w:rsidRDefault="00341090">
      <w:pPr>
        <w:jc w:val="both"/>
      </w:pPr>
    </w:p>
    <w:p w14:paraId="2D0A1E00" w14:textId="77777777" w:rsidR="00341090" w:rsidRDefault="00341090">
      <w:pPr>
        <w:jc w:val="both"/>
        <w:rPr>
          <w:b/>
          <w:bCs/>
        </w:rPr>
      </w:pPr>
      <w:r>
        <w:t xml:space="preserve">1. Podtéma: </w:t>
      </w:r>
      <w:r>
        <w:rPr>
          <w:b/>
          <w:bCs/>
        </w:rPr>
        <w:t>Maminka slaví svátek</w:t>
      </w:r>
    </w:p>
    <w:p w14:paraId="2D0A1E01" w14:textId="77777777" w:rsidR="00341090" w:rsidRDefault="00341090">
      <w:pPr>
        <w:jc w:val="both"/>
        <w:rPr>
          <w:b/>
          <w:bCs/>
        </w:rPr>
      </w:pPr>
    </w:p>
    <w:p w14:paraId="2D0A1E02" w14:textId="77777777" w:rsidR="00341090" w:rsidRDefault="00341090">
      <w:pPr>
        <w:pStyle w:val="Zkladntext"/>
      </w:pPr>
      <w:r>
        <w:t>Oblast 1.,2.,4.: Vím, kdo jsem a kam patřím.</w:t>
      </w:r>
    </w:p>
    <w:p w14:paraId="2D0A1E03" w14:textId="77777777" w:rsidR="00341090" w:rsidRDefault="00341090">
      <w:pPr>
        <w:pStyle w:val="Zkladntext"/>
      </w:pPr>
      <w:r>
        <w:tab/>
      </w:r>
      <w:r>
        <w:tab/>
        <w:t xml:space="preserve"> Učím se zvládnout, co život přináší.</w:t>
      </w:r>
    </w:p>
    <w:p w14:paraId="2D0A1E04" w14:textId="77777777" w:rsidR="00341090" w:rsidRDefault="00341090">
      <w:pPr>
        <w:pStyle w:val="Zkladntext"/>
      </w:pPr>
      <w:r>
        <w:tab/>
      </w:r>
      <w:r>
        <w:tab/>
        <w:t xml:space="preserve"> Chci být aktivní.</w:t>
      </w:r>
    </w:p>
    <w:p w14:paraId="2D0A1E05" w14:textId="77777777" w:rsidR="00341090" w:rsidRDefault="00341090">
      <w:pPr>
        <w:pStyle w:val="Zkladntext"/>
      </w:pPr>
    </w:p>
    <w:p w14:paraId="2D0A1E06" w14:textId="77777777" w:rsidR="00341090" w:rsidRDefault="00341090">
      <w:pPr>
        <w:pStyle w:val="Zkladntext"/>
      </w:pPr>
      <w:r>
        <w:t>Hlavní cíle:</w:t>
      </w:r>
    </w:p>
    <w:p w14:paraId="2D0A1E07" w14:textId="77777777" w:rsidR="00341090" w:rsidRDefault="00341090">
      <w:pPr>
        <w:pStyle w:val="Zkladntext"/>
        <w:numPr>
          <w:ilvl w:val="0"/>
          <w:numId w:val="26"/>
        </w:numPr>
      </w:pPr>
      <w:r>
        <w:t>Chtít rozumět okolnímu světu, rozvíjet přirozené poznávací city.</w:t>
      </w:r>
    </w:p>
    <w:p w14:paraId="2D0A1E08" w14:textId="77777777" w:rsidR="00341090" w:rsidRDefault="00341090">
      <w:pPr>
        <w:pStyle w:val="Zkladntext"/>
        <w:numPr>
          <w:ilvl w:val="0"/>
          <w:numId w:val="26"/>
        </w:numPr>
      </w:pPr>
      <w:r>
        <w:t xml:space="preserve">Vytvořit si vědomí vlastní sounáležitosti s lidmi, vytvářet si povědomí o mezilidských vztazích, o morálních hodnotách. </w:t>
      </w:r>
    </w:p>
    <w:p w14:paraId="2D0A1E09" w14:textId="77777777" w:rsidR="00341090" w:rsidRDefault="00341090">
      <w:pPr>
        <w:jc w:val="both"/>
      </w:pPr>
    </w:p>
    <w:p w14:paraId="2D0A1E0A" w14:textId="77777777" w:rsidR="00341090" w:rsidRDefault="00341090">
      <w:pPr>
        <w:jc w:val="both"/>
      </w:pPr>
      <w:r>
        <w:t>Očekávané kompetence:</w:t>
      </w:r>
    </w:p>
    <w:p w14:paraId="2D0A1E0B" w14:textId="77777777" w:rsidR="00341090" w:rsidRDefault="00341090">
      <w:pPr>
        <w:numPr>
          <w:ilvl w:val="1"/>
          <w:numId w:val="18"/>
        </w:numPr>
        <w:jc w:val="both"/>
      </w:pPr>
      <w:r>
        <w:t>pochopit, že každý ve společenství lidí má svou roli</w:t>
      </w:r>
    </w:p>
    <w:p w14:paraId="2D0A1E0C" w14:textId="77777777" w:rsidR="00341090" w:rsidRDefault="00341090">
      <w:pPr>
        <w:numPr>
          <w:ilvl w:val="1"/>
          <w:numId w:val="18"/>
        </w:numPr>
        <w:jc w:val="both"/>
      </w:pPr>
      <w:r>
        <w:t>vědět, kdo patří do rodiny, vědět, co je rodina – role v rodině</w:t>
      </w:r>
    </w:p>
    <w:p w14:paraId="2D0A1E0D" w14:textId="77777777" w:rsidR="00341090" w:rsidRDefault="00341090">
      <w:pPr>
        <w:numPr>
          <w:ilvl w:val="1"/>
          <w:numId w:val="18"/>
        </w:numPr>
        <w:jc w:val="both"/>
      </w:pPr>
      <w:r>
        <w:lastRenderedPageBreak/>
        <w:t>umět udělat radost jednotlivým členům rodiny, uplatnit svou dovednost ve prospěch rodiny</w:t>
      </w:r>
    </w:p>
    <w:p w14:paraId="2D0A1E0E" w14:textId="77777777" w:rsidR="00341090" w:rsidRDefault="00341090">
      <w:pPr>
        <w:numPr>
          <w:ilvl w:val="1"/>
          <w:numId w:val="18"/>
        </w:numPr>
        <w:jc w:val="both"/>
      </w:pPr>
      <w:r>
        <w:t>zachycovat skutečnosti ze  svého okolí a vyjadřovat své představy (výtvarné, tvořivé činnosti)</w:t>
      </w:r>
    </w:p>
    <w:p w14:paraId="2D0A1E0F" w14:textId="77777777" w:rsidR="00341090" w:rsidRDefault="00341090">
      <w:pPr>
        <w:numPr>
          <w:ilvl w:val="1"/>
          <w:numId w:val="18"/>
        </w:numPr>
        <w:jc w:val="both"/>
      </w:pPr>
      <w:r>
        <w:t>vyjadřovat se prostřednictvím hudebně pohybových aktivit</w:t>
      </w:r>
    </w:p>
    <w:p w14:paraId="2D0A1E10" w14:textId="77777777" w:rsidR="00341090" w:rsidRDefault="00341090">
      <w:pPr>
        <w:jc w:val="both"/>
      </w:pPr>
    </w:p>
    <w:p w14:paraId="2D0A1E11" w14:textId="77777777" w:rsidR="00341090" w:rsidRDefault="00341090">
      <w:pPr>
        <w:jc w:val="both"/>
      </w:pPr>
      <w:r>
        <w:t>Nabídka činností a příležitostí, které ve vzdělávání vytváříme, dítěti nabízíme a umožňujeme:</w:t>
      </w:r>
    </w:p>
    <w:p w14:paraId="2D0A1E12" w14:textId="77777777" w:rsidR="00341090" w:rsidRDefault="00341090">
      <w:pPr>
        <w:numPr>
          <w:ilvl w:val="1"/>
          <w:numId w:val="18"/>
        </w:numPr>
        <w:jc w:val="both"/>
      </w:pPr>
      <w:r>
        <w:t>vyprávění zážitků z domova, práce s literárními texty</w:t>
      </w:r>
    </w:p>
    <w:p w14:paraId="2D0A1E13" w14:textId="77777777" w:rsidR="00341090" w:rsidRDefault="00341090">
      <w:pPr>
        <w:numPr>
          <w:ilvl w:val="1"/>
          <w:numId w:val="18"/>
        </w:numPr>
        <w:jc w:val="both"/>
      </w:pPr>
      <w:r>
        <w:t>námětové hry – na domácnost – na domov – hraní rolí, sociální a interaktivní hry</w:t>
      </w:r>
    </w:p>
    <w:p w14:paraId="2D0A1E14" w14:textId="77777777" w:rsidR="00341090" w:rsidRDefault="00341090">
      <w:pPr>
        <w:numPr>
          <w:ilvl w:val="1"/>
          <w:numId w:val="18"/>
        </w:numPr>
        <w:jc w:val="both"/>
      </w:pPr>
      <w:r>
        <w:t>výroba dárků pro maminky</w:t>
      </w:r>
    </w:p>
    <w:p w14:paraId="2D0A1E15" w14:textId="77777777" w:rsidR="00341090" w:rsidRDefault="00341090">
      <w:pPr>
        <w:numPr>
          <w:ilvl w:val="1"/>
          <w:numId w:val="18"/>
        </w:numPr>
        <w:jc w:val="both"/>
      </w:pPr>
      <w:r>
        <w:t>činnosti pohybové, výtvarné a hudební</w:t>
      </w:r>
    </w:p>
    <w:p w14:paraId="2D0A1E16" w14:textId="77777777" w:rsidR="00341090" w:rsidRDefault="00341090">
      <w:pPr>
        <w:numPr>
          <w:ilvl w:val="1"/>
          <w:numId w:val="18"/>
        </w:numPr>
        <w:jc w:val="both"/>
      </w:pPr>
      <w:r>
        <w:t>pečení – perníkové srdce pro maminku</w:t>
      </w:r>
    </w:p>
    <w:p w14:paraId="2D0A1E17" w14:textId="77777777" w:rsidR="00341090" w:rsidRDefault="00341090">
      <w:pPr>
        <w:jc w:val="both"/>
      </w:pPr>
    </w:p>
    <w:p w14:paraId="2D0A1E18" w14:textId="77777777" w:rsidR="00341090" w:rsidRDefault="00341090">
      <w:pPr>
        <w:jc w:val="both"/>
      </w:pPr>
      <w:r>
        <w:t xml:space="preserve">2. podtéma: </w:t>
      </w:r>
      <w:r>
        <w:rPr>
          <w:b/>
          <w:bCs/>
        </w:rPr>
        <w:t>Vyrostla nám v obci májka</w:t>
      </w:r>
    </w:p>
    <w:p w14:paraId="2D0A1E19" w14:textId="77777777" w:rsidR="00341090" w:rsidRDefault="00341090">
      <w:pPr>
        <w:pStyle w:val="Nadpis5"/>
      </w:pPr>
      <w:r>
        <w:tab/>
        <w:t xml:space="preserve">        Poznáváme život v přírodě</w:t>
      </w:r>
    </w:p>
    <w:p w14:paraId="2D0A1E1A" w14:textId="77777777" w:rsidR="00341090" w:rsidRDefault="00341090">
      <w:pPr>
        <w:jc w:val="both"/>
      </w:pPr>
    </w:p>
    <w:p w14:paraId="2D0A1E1B" w14:textId="77777777" w:rsidR="00341090" w:rsidRDefault="00341090">
      <w:pPr>
        <w:pStyle w:val="Zkladntext"/>
      </w:pPr>
      <w:r>
        <w:t>Oblast 1., 2., 3., 4., 5.: Vím, kdo jsem a kam patřím.</w:t>
      </w:r>
    </w:p>
    <w:p w14:paraId="2D0A1E1C" w14:textId="77777777" w:rsidR="00341090" w:rsidRDefault="00341090">
      <w:pPr>
        <w:pStyle w:val="Zkladntext"/>
      </w:pPr>
      <w:r>
        <w:tab/>
      </w:r>
      <w:r>
        <w:tab/>
      </w:r>
      <w:r>
        <w:tab/>
        <w:t xml:space="preserve"> Učím se zvládnout, co život přináší.</w:t>
      </w:r>
    </w:p>
    <w:p w14:paraId="2D0A1E1D" w14:textId="77777777" w:rsidR="00341090" w:rsidRDefault="00341090">
      <w:pPr>
        <w:jc w:val="both"/>
      </w:pPr>
      <w:r>
        <w:tab/>
      </w:r>
      <w:r>
        <w:tab/>
      </w:r>
      <w:r>
        <w:tab/>
        <w:t xml:space="preserve"> Žiji uprostřed stálých změn v přírodě.</w:t>
      </w:r>
    </w:p>
    <w:p w14:paraId="2D0A1E1E" w14:textId="77777777" w:rsidR="00341090" w:rsidRDefault="00341090">
      <w:pPr>
        <w:jc w:val="both"/>
      </w:pPr>
      <w:r>
        <w:tab/>
      </w:r>
      <w:r>
        <w:tab/>
      </w:r>
      <w:r>
        <w:tab/>
        <w:t xml:space="preserve"> Chci být aktivní.</w:t>
      </w:r>
    </w:p>
    <w:p w14:paraId="2D0A1E1F" w14:textId="77777777" w:rsidR="00341090" w:rsidRDefault="00341090">
      <w:pPr>
        <w:jc w:val="both"/>
      </w:pPr>
      <w:r>
        <w:tab/>
      </w:r>
      <w:r>
        <w:tab/>
      </w:r>
      <w:r>
        <w:tab/>
        <w:t xml:space="preserve"> Chci kolem sebe šťastný svět.</w:t>
      </w:r>
    </w:p>
    <w:p w14:paraId="2D0A1E20" w14:textId="77777777" w:rsidR="00341090" w:rsidRDefault="00341090">
      <w:pPr>
        <w:jc w:val="both"/>
      </w:pPr>
    </w:p>
    <w:p w14:paraId="2D0A1E21" w14:textId="77777777" w:rsidR="00341090" w:rsidRDefault="00341090">
      <w:pPr>
        <w:jc w:val="both"/>
      </w:pPr>
      <w:r>
        <w:t>Hlavní cíle:</w:t>
      </w:r>
    </w:p>
    <w:p w14:paraId="2D0A1E22" w14:textId="77777777" w:rsidR="00341090" w:rsidRDefault="00341090">
      <w:pPr>
        <w:numPr>
          <w:ilvl w:val="0"/>
          <w:numId w:val="7"/>
        </w:numPr>
        <w:jc w:val="both"/>
      </w:pPr>
      <w:r>
        <w:t>Chtít rozumět okolnímu světu, rozvíjet poznávací city.</w:t>
      </w:r>
    </w:p>
    <w:p w14:paraId="2D0A1E23" w14:textId="77777777" w:rsidR="00341090" w:rsidRDefault="00341090">
      <w:pPr>
        <w:numPr>
          <w:ilvl w:val="0"/>
          <w:numId w:val="7"/>
        </w:numPr>
        <w:jc w:val="both"/>
      </w:pPr>
      <w:r>
        <w:t>Poznávat místní tradice a zvyky, vytvářet  vztah k obci, ve které žijeme.</w:t>
      </w:r>
    </w:p>
    <w:p w14:paraId="2D0A1E24" w14:textId="77777777" w:rsidR="00341090" w:rsidRDefault="00341090">
      <w:pPr>
        <w:numPr>
          <w:ilvl w:val="0"/>
          <w:numId w:val="7"/>
        </w:numPr>
        <w:jc w:val="both"/>
      </w:pPr>
      <w:r>
        <w:t>Rozvíjet pocit sounáležitosti s přírodou, nepoškozovat přírodu, neničit ji, chránit život v přírodě.</w:t>
      </w:r>
    </w:p>
    <w:p w14:paraId="2D0A1E25" w14:textId="77777777" w:rsidR="00341090" w:rsidRDefault="00341090">
      <w:pPr>
        <w:numPr>
          <w:ilvl w:val="0"/>
          <w:numId w:val="7"/>
        </w:numPr>
        <w:jc w:val="both"/>
      </w:pPr>
      <w:r>
        <w:t>Vést děti ke spolupráci při různých činnostech.</w:t>
      </w:r>
    </w:p>
    <w:p w14:paraId="2D0A1E26" w14:textId="77777777" w:rsidR="00341090" w:rsidRDefault="00341090">
      <w:pPr>
        <w:jc w:val="both"/>
      </w:pPr>
    </w:p>
    <w:p w14:paraId="2D0A1E27" w14:textId="77777777" w:rsidR="00341090" w:rsidRDefault="00341090">
      <w:pPr>
        <w:jc w:val="both"/>
      </w:pPr>
      <w:r>
        <w:t>Nabídka činností a příležitostí, které ve vzdělávání vytváříme, dítěti nabízíme a umožňujeme:</w:t>
      </w:r>
    </w:p>
    <w:p w14:paraId="2D0A1E28" w14:textId="77777777" w:rsidR="00341090" w:rsidRDefault="00341090">
      <w:pPr>
        <w:numPr>
          <w:ilvl w:val="1"/>
          <w:numId w:val="18"/>
        </w:numPr>
        <w:jc w:val="both"/>
      </w:pPr>
      <w:r>
        <w:t>poznávat rozmanitosti přírody – život na louce, v lese, u vody</w:t>
      </w:r>
    </w:p>
    <w:p w14:paraId="2D0A1E29" w14:textId="77777777" w:rsidR="00341090" w:rsidRDefault="00341090">
      <w:pPr>
        <w:numPr>
          <w:ilvl w:val="1"/>
          <w:numId w:val="18"/>
        </w:numPr>
        <w:jc w:val="both"/>
      </w:pPr>
      <w:r>
        <w:t>polodenní vycházka do přírody – přímé pozorování</w:t>
      </w:r>
    </w:p>
    <w:p w14:paraId="2D0A1E2A" w14:textId="77777777" w:rsidR="00341090" w:rsidRDefault="00341090">
      <w:pPr>
        <w:numPr>
          <w:ilvl w:val="1"/>
          <w:numId w:val="18"/>
        </w:numPr>
        <w:jc w:val="both"/>
      </w:pPr>
      <w:r>
        <w:t>pozorování počasí – slunečno, zataženo, déšť, bouřka, duha</w:t>
      </w:r>
    </w:p>
    <w:p w14:paraId="2D0A1E2B" w14:textId="77777777" w:rsidR="00341090" w:rsidRDefault="00341090">
      <w:pPr>
        <w:numPr>
          <w:ilvl w:val="1"/>
          <w:numId w:val="18"/>
        </w:numPr>
        <w:jc w:val="both"/>
      </w:pPr>
      <w:r>
        <w:t>práce s dětskými encyklopediemi, obrazovým materiálem, literárními texty</w:t>
      </w:r>
    </w:p>
    <w:p w14:paraId="2D0A1E2C" w14:textId="77777777" w:rsidR="00341090" w:rsidRDefault="00341090">
      <w:pPr>
        <w:numPr>
          <w:ilvl w:val="1"/>
          <w:numId w:val="18"/>
        </w:numPr>
        <w:jc w:val="both"/>
      </w:pPr>
      <w:r>
        <w:t>májka – znát místní tradici – osvojit si elementární poznatky o místě, kde žijeme, vycházky k májce</w:t>
      </w:r>
    </w:p>
    <w:p w14:paraId="2D0A1E2D" w14:textId="77777777" w:rsidR="00341090" w:rsidRDefault="00341090">
      <w:pPr>
        <w:numPr>
          <w:ilvl w:val="1"/>
          <w:numId w:val="18"/>
        </w:numPr>
        <w:jc w:val="both"/>
      </w:pPr>
      <w:r>
        <w:t>zachycovat skutečnosti ze svého okolí a vyjadřovat své představy pomocí různých výtvarných technik a dovedností, v tvořivých činnostech</w:t>
      </w:r>
    </w:p>
    <w:p w14:paraId="2D0A1E2E" w14:textId="77777777" w:rsidR="00341090" w:rsidRDefault="00341090">
      <w:pPr>
        <w:numPr>
          <w:ilvl w:val="1"/>
          <w:numId w:val="18"/>
        </w:numPr>
        <w:jc w:val="both"/>
      </w:pPr>
      <w:r>
        <w:t>vyjadřovat se pomocí hudebních a hudebně pohybových činností</w:t>
      </w:r>
    </w:p>
    <w:p w14:paraId="2D0A1E2F" w14:textId="77777777" w:rsidR="00341090" w:rsidRDefault="00341090">
      <w:pPr>
        <w:jc w:val="both"/>
      </w:pPr>
    </w:p>
    <w:p w14:paraId="2D0A1E30" w14:textId="77777777" w:rsidR="00341090" w:rsidRDefault="00341090">
      <w:pPr>
        <w:jc w:val="both"/>
      </w:pPr>
    </w:p>
    <w:p w14:paraId="2D0A1E31" w14:textId="77777777" w:rsidR="00341090" w:rsidRDefault="00341090">
      <w:pPr>
        <w:jc w:val="both"/>
      </w:pPr>
      <w:r>
        <w:rPr>
          <w:b/>
          <w:bCs/>
          <w:sz w:val="28"/>
        </w:rPr>
        <w:t xml:space="preserve">Téma : </w:t>
      </w:r>
      <w:r>
        <w:t>Těšíme se na prázdniny (svatojánská doba, indiánské léto) – červen</w:t>
      </w:r>
    </w:p>
    <w:p w14:paraId="2D0A1E32" w14:textId="77777777" w:rsidR="00341090" w:rsidRDefault="00341090">
      <w:pPr>
        <w:jc w:val="both"/>
      </w:pPr>
    </w:p>
    <w:p w14:paraId="2D0A1E33" w14:textId="77777777" w:rsidR="00341090" w:rsidRDefault="00341090">
      <w:pPr>
        <w:jc w:val="both"/>
      </w:pPr>
      <w:r>
        <w:t>Doporučená pohádka:    O Šípkové Růžence</w:t>
      </w:r>
    </w:p>
    <w:p w14:paraId="2D0A1E34" w14:textId="77777777" w:rsidR="00341090" w:rsidRDefault="00341090">
      <w:pPr>
        <w:jc w:val="both"/>
      </w:pPr>
    </w:p>
    <w:p w14:paraId="2D0A1E35" w14:textId="77777777" w:rsidR="00341090" w:rsidRDefault="00341090">
      <w:pPr>
        <w:jc w:val="both"/>
      </w:pPr>
      <w:r>
        <w:t>Plánované akce MŠ:</w:t>
      </w:r>
    </w:p>
    <w:p w14:paraId="2D0A1E36" w14:textId="77777777" w:rsidR="00341090" w:rsidRDefault="00341090">
      <w:pPr>
        <w:numPr>
          <w:ilvl w:val="1"/>
          <w:numId w:val="18"/>
        </w:numPr>
        <w:jc w:val="both"/>
      </w:pPr>
      <w:r>
        <w:t>polodenní vycházka na myslivecký vagón</w:t>
      </w:r>
    </w:p>
    <w:p w14:paraId="2D0A1E37" w14:textId="77777777" w:rsidR="00341090" w:rsidRDefault="00341090">
      <w:pPr>
        <w:numPr>
          <w:ilvl w:val="1"/>
          <w:numId w:val="18"/>
        </w:numPr>
        <w:jc w:val="both"/>
      </w:pPr>
      <w:r>
        <w:t>pohádkový les</w:t>
      </w:r>
    </w:p>
    <w:p w14:paraId="2D0A1E38" w14:textId="77777777" w:rsidR="00341090" w:rsidRDefault="00341090">
      <w:pPr>
        <w:numPr>
          <w:ilvl w:val="1"/>
          <w:numId w:val="18"/>
        </w:numPr>
        <w:jc w:val="both"/>
      </w:pPr>
      <w:r>
        <w:t>slavnostní rozloučení se školním rokem, pasování školáků</w:t>
      </w:r>
    </w:p>
    <w:p w14:paraId="2D0A1E39" w14:textId="77777777" w:rsidR="00341090" w:rsidRDefault="00341090">
      <w:pPr>
        <w:numPr>
          <w:ilvl w:val="1"/>
          <w:numId w:val="18"/>
        </w:numPr>
        <w:jc w:val="both"/>
      </w:pPr>
      <w:r>
        <w:lastRenderedPageBreak/>
        <w:t>slavnostní rozloučení se školáky na OÚ v Záříčí</w:t>
      </w:r>
    </w:p>
    <w:p w14:paraId="2D0A1E3A" w14:textId="77777777" w:rsidR="00341090" w:rsidRDefault="00341090">
      <w:pPr>
        <w:numPr>
          <w:ilvl w:val="1"/>
          <w:numId w:val="18"/>
        </w:numPr>
        <w:jc w:val="both"/>
      </w:pPr>
      <w:r>
        <w:t>indiánská výprava na myslivecký vagón se spaním ve školce</w:t>
      </w:r>
    </w:p>
    <w:p w14:paraId="2D0A1E3B" w14:textId="77777777" w:rsidR="00341090" w:rsidRDefault="00341090">
      <w:pPr>
        <w:jc w:val="both"/>
      </w:pPr>
    </w:p>
    <w:p w14:paraId="2D0A1E3C" w14:textId="77777777" w:rsidR="00341090" w:rsidRDefault="00341090">
      <w:pPr>
        <w:jc w:val="both"/>
      </w:pPr>
    </w:p>
    <w:p w14:paraId="2D0A1E3D" w14:textId="77777777" w:rsidR="00341090" w:rsidRDefault="00341090">
      <w:pPr>
        <w:jc w:val="both"/>
      </w:pPr>
      <w:r>
        <w:t xml:space="preserve">1. podtéma : </w:t>
      </w:r>
      <w:r>
        <w:rPr>
          <w:b/>
          <w:bCs/>
        </w:rPr>
        <w:t>Slavíme svátek dětí</w:t>
      </w:r>
    </w:p>
    <w:p w14:paraId="2D0A1E3E" w14:textId="77777777" w:rsidR="00341090" w:rsidRDefault="00341090">
      <w:pPr>
        <w:jc w:val="both"/>
      </w:pPr>
    </w:p>
    <w:p w14:paraId="2D0A1E3F" w14:textId="77777777" w:rsidR="00341090" w:rsidRDefault="00341090">
      <w:pPr>
        <w:pStyle w:val="Zkladntext"/>
      </w:pPr>
      <w:r>
        <w:t>Oblast : 1., 2., 4., 5.: Vím, kdo jsem a kam patřím.</w:t>
      </w:r>
    </w:p>
    <w:p w14:paraId="2D0A1E40" w14:textId="77777777" w:rsidR="00341090" w:rsidRDefault="00341090">
      <w:pPr>
        <w:pStyle w:val="Zkladntext"/>
      </w:pPr>
      <w:r>
        <w:tab/>
      </w:r>
      <w:r>
        <w:tab/>
        <w:t xml:space="preserve">          Učím se zvládnout, co život přináší.</w:t>
      </w:r>
    </w:p>
    <w:p w14:paraId="2D0A1E41" w14:textId="77777777" w:rsidR="00341090" w:rsidRDefault="00341090">
      <w:pPr>
        <w:jc w:val="both"/>
      </w:pPr>
      <w:r>
        <w:tab/>
      </w:r>
      <w:r>
        <w:tab/>
        <w:t xml:space="preserve">          Chci být aktivní.</w:t>
      </w:r>
    </w:p>
    <w:p w14:paraId="2D0A1E42" w14:textId="77777777" w:rsidR="00341090" w:rsidRDefault="00341090">
      <w:pPr>
        <w:jc w:val="both"/>
      </w:pPr>
      <w:r>
        <w:tab/>
      </w:r>
      <w:r>
        <w:tab/>
        <w:t xml:space="preserve">          Chci kolem sebe šťastný svět.</w:t>
      </w:r>
    </w:p>
    <w:p w14:paraId="2D0A1E43" w14:textId="77777777" w:rsidR="00341090" w:rsidRDefault="00341090">
      <w:pPr>
        <w:pStyle w:val="Zkladntext"/>
      </w:pPr>
    </w:p>
    <w:p w14:paraId="2D0A1E44" w14:textId="77777777" w:rsidR="00341090" w:rsidRDefault="00341090">
      <w:pPr>
        <w:jc w:val="both"/>
      </w:pPr>
      <w:r>
        <w:t>Hlavní cíle:</w:t>
      </w:r>
    </w:p>
    <w:p w14:paraId="2D0A1E45" w14:textId="77777777" w:rsidR="00341090" w:rsidRDefault="00341090">
      <w:pPr>
        <w:numPr>
          <w:ilvl w:val="0"/>
          <w:numId w:val="10"/>
        </w:numPr>
        <w:jc w:val="both"/>
      </w:pPr>
      <w:r>
        <w:t>Posilovat přirozené poznávací city, rozvíjet tvořivost (zvídavost, řešení problémů a úkolů)</w:t>
      </w:r>
    </w:p>
    <w:p w14:paraId="2D0A1E46" w14:textId="77777777" w:rsidR="00341090" w:rsidRDefault="00341090">
      <w:pPr>
        <w:numPr>
          <w:ilvl w:val="0"/>
          <w:numId w:val="10"/>
        </w:numPr>
        <w:jc w:val="both"/>
      </w:pPr>
      <w:r>
        <w:t>Rozvíjet řečové schopnosti a dovednosti (rozvíjet mluvní projev, vyjadřování, logickou správnost)</w:t>
      </w:r>
    </w:p>
    <w:p w14:paraId="2D0A1E47" w14:textId="77777777" w:rsidR="00341090" w:rsidRDefault="00341090">
      <w:pPr>
        <w:numPr>
          <w:ilvl w:val="0"/>
          <w:numId w:val="10"/>
        </w:numPr>
        <w:jc w:val="both"/>
      </w:pPr>
      <w:r>
        <w:t>Rozvíjet pozitivní city dítěte ve vztahu ke svým kamarádům (podporovat přátelství, kamarádství ve třídě)</w:t>
      </w:r>
    </w:p>
    <w:p w14:paraId="2D0A1E48" w14:textId="77777777" w:rsidR="00341090" w:rsidRDefault="00341090">
      <w:pPr>
        <w:numPr>
          <w:ilvl w:val="0"/>
          <w:numId w:val="10"/>
        </w:numPr>
        <w:jc w:val="both"/>
      </w:pPr>
      <w:r>
        <w:t>Vytvářet povědomí o vlastní sounáležitosti se světem (všude žijí lidé, děti – jak žijí)</w:t>
      </w:r>
    </w:p>
    <w:p w14:paraId="2D0A1E49" w14:textId="77777777" w:rsidR="00341090" w:rsidRDefault="00341090">
      <w:pPr>
        <w:jc w:val="both"/>
      </w:pPr>
    </w:p>
    <w:p w14:paraId="2D0A1E4A" w14:textId="77777777" w:rsidR="00341090" w:rsidRDefault="00341090">
      <w:pPr>
        <w:jc w:val="both"/>
      </w:pPr>
      <w:r>
        <w:t>Nabídka činností a příležitostí, které ve vzdělávání vytváříme, dítěti nabízíme a umožňujeme:</w:t>
      </w:r>
    </w:p>
    <w:p w14:paraId="2D0A1E4B" w14:textId="77777777" w:rsidR="00341090" w:rsidRDefault="00341090">
      <w:pPr>
        <w:numPr>
          <w:ilvl w:val="1"/>
          <w:numId w:val="18"/>
        </w:numPr>
        <w:jc w:val="both"/>
      </w:pPr>
      <w:r>
        <w:t>zdolávání překážek, drobných úkolů s tělovýchovnou náplní – cvičení a pohybové hry na školní zahradě, v přírodě (překážková dráha)</w:t>
      </w:r>
    </w:p>
    <w:p w14:paraId="2D0A1E4C" w14:textId="77777777" w:rsidR="00341090" w:rsidRDefault="00341090">
      <w:pPr>
        <w:numPr>
          <w:ilvl w:val="1"/>
          <w:numId w:val="18"/>
        </w:numPr>
        <w:jc w:val="both"/>
      </w:pPr>
      <w:r>
        <w:t>vyprávění pohádek dle přání dětí, jejich jednoduchá dramatizace, ilustrace k pohádkám</w:t>
      </w:r>
    </w:p>
    <w:p w14:paraId="2D0A1E4D" w14:textId="77777777" w:rsidR="00341090" w:rsidRDefault="00341090">
      <w:pPr>
        <w:numPr>
          <w:ilvl w:val="1"/>
          <w:numId w:val="18"/>
        </w:numPr>
        <w:jc w:val="both"/>
      </w:pPr>
      <w:r>
        <w:t>celodenní vycházka, výroba dárků, občerstvení, zpěv písní – myslivecký vagón</w:t>
      </w:r>
    </w:p>
    <w:p w14:paraId="2D0A1E4E" w14:textId="77777777" w:rsidR="00341090" w:rsidRDefault="00341090">
      <w:pPr>
        <w:numPr>
          <w:ilvl w:val="1"/>
          <w:numId w:val="18"/>
        </w:numPr>
        <w:jc w:val="both"/>
      </w:pPr>
      <w:r>
        <w:t>práce s dětskými encyklopediemi, obrázky, globusem – všude žijí děti</w:t>
      </w:r>
    </w:p>
    <w:p w14:paraId="2D0A1E4F" w14:textId="77777777" w:rsidR="00341090" w:rsidRDefault="00341090">
      <w:pPr>
        <w:numPr>
          <w:ilvl w:val="1"/>
          <w:numId w:val="18"/>
        </w:numPr>
        <w:jc w:val="both"/>
      </w:pPr>
      <w:r>
        <w:t>výroba jednoduchého dárku pro svého kamaráda, sourozence, děti z 1. třídy ZŠ</w:t>
      </w:r>
    </w:p>
    <w:p w14:paraId="2D0A1E50" w14:textId="77777777" w:rsidR="00341090" w:rsidRDefault="00341090">
      <w:pPr>
        <w:pStyle w:val="Zkladntext"/>
      </w:pPr>
    </w:p>
    <w:p w14:paraId="2D0A1E51" w14:textId="77777777" w:rsidR="00341090" w:rsidRDefault="00341090">
      <w:pPr>
        <w:pStyle w:val="Zkladntext"/>
      </w:pPr>
      <w:r>
        <w:t xml:space="preserve">2. podtéma: </w:t>
      </w:r>
      <w:r>
        <w:rPr>
          <w:b/>
          <w:bCs/>
        </w:rPr>
        <w:t>Připravujeme indiánskou výpravu</w:t>
      </w:r>
    </w:p>
    <w:p w14:paraId="2D0A1E52" w14:textId="77777777" w:rsidR="00341090" w:rsidRDefault="00341090">
      <w:pPr>
        <w:pStyle w:val="Zkladntext"/>
      </w:pPr>
    </w:p>
    <w:p w14:paraId="2D0A1E53" w14:textId="77777777" w:rsidR="00341090" w:rsidRDefault="00341090">
      <w:pPr>
        <w:pStyle w:val="Zkladntext"/>
      </w:pPr>
      <w:r>
        <w:t>Oblast 2., 3., 4., 5.:     Učím se zvládnout, co život přináší.</w:t>
      </w:r>
    </w:p>
    <w:p w14:paraId="2D0A1E54" w14:textId="77777777" w:rsidR="00341090" w:rsidRDefault="00341090">
      <w:pPr>
        <w:jc w:val="both"/>
      </w:pPr>
      <w:r>
        <w:tab/>
      </w:r>
      <w:r>
        <w:tab/>
      </w:r>
      <w:r>
        <w:tab/>
        <w:t xml:space="preserve"> Žiji uprostřed stálých změn v přírodě.</w:t>
      </w:r>
    </w:p>
    <w:p w14:paraId="2D0A1E55" w14:textId="77777777" w:rsidR="00341090" w:rsidRDefault="00341090">
      <w:pPr>
        <w:jc w:val="both"/>
      </w:pPr>
      <w:r>
        <w:tab/>
      </w:r>
      <w:r>
        <w:tab/>
      </w:r>
      <w:r>
        <w:tab/>
        <w:t xml:space="preserve"> Chci být aktivní.</w:t>
      </w:r>
    </w:p>
    <w:p w14:paraId="2D0A1E56" w14:textId="77777777" w:rsidR="00341090" w:rsidRDefault="00341090">
      <w:pPr>
        <w:jc w:val="both"/>
      </w:pPr>
      <w:r>
        <w:tab/>
      </w:r>
      <w:r>
        <w:tab/>
      </w:r>
      <w:r>
        <w:tab/>
        <w:t xml:space="preserve"> Chci kolem sebe šťastný svět.</w:t>
      </w:r>
    </w:p>
    <w:p w14:paraId="2D0A1E57" w14:textId="77777777" w:rsidR="00341090" w:rsidRDefault="00341090">
      <w:pPr>
        <w:jc w:val="both"/>
      </w:pPr>
    </w:p>
    <w:p w14:paraId="2D0A1E58" w14:textId="77777777" w:rsidR="00341090" w:rsidRDefault="00341090">
      <w:pPr>
        <w:jc w:val="both"/>
      </w:pPr>
      <w:r>
        <w:t>Hlavní cíle:</w:t>
      </w:r>
    </w:p>
    <w:p w14:paraId="2D0A1E59" w14:textId="77777777" w:rsidR="00341090" w:rsidRDefault="00341090">
      <w:pPr>
        <w:numPr>
          <w:ilvl w:val="0"/>
          <w:numId w:val="16"/>
        </w:numPr>
        <w:jc w:val="both"/>
      </w:pPr>
      <w:r>
        <w:t>Mít zájem pochopit jevy kolem sebe, osvojovat si elementární poznatky o světě, o přírodě, lidech, kultuře.</w:t>
      </w:r>
    </w:p>
    <w:p w14:paraId="2D0A1E5A" w14:textId="77777777" w:rsidR="00341090" w:rsidRDefault="00341090">
      <w:pPr>
        <w:numPr>
          <w:ilvl w:val="0"/>
          <w:numId w:val="16"/>
        </w:numPr>
        <w:jc w:val="both"/>
      </w:pPr>
      <w:r>
        <w:t>Posilovat prosociální chování ve vztahu k druhým lidem, vůči sobě.</w:t>
      </w:r>
    </w:p>
    <w:p w14:paraId="2D0A1E5B" w14:textId="77777777" w:rsidR="00341090" w:rsidRDefault="00341090">
      <w:pPr>
        <w:numPr>
          <w:ilvl w:val="0"/>
          <w:numId w:val="16"/>
        </w:numPr>
        <w:jc w:val="both"/>
      </w:pPr>
      <w:r>
        <w:t>Rozvíjet kulturně estetické dovednosti, seznámit se s tradicí – indiánská výprava.</w:t>
      </w:r>
    </w:p>
    <w:p w14:paraId="2D0A1E5C" w14:textId="77777777" w:rsidR="00341090" w:rsidRDefault="00341090">
      <w:pPr>
        <w:numPr>
          <w:ilvl w:val="0"/>
          <w:numId w:val="16"/>
        </w:numPr>
        <w:jc w:val="both"/>
      </w:pPr>
      <w:r>
        <w:t>Důstojně se rozloučit s kamarády, kteří odchází do 1. třídy ZŠ i se školním rokem, společně s dětmi zhodnotit školní rok.</w:t>
      </w:r>
    </w:p>
    <w:p w14:paraId="2D0A1E5D" w14:textId="77777777" w:rsidR="00341090" w:rsidRDefault="00341090">
      <w:pPr>
        <w:ind w:left="360"/>
        <w:jc w:val="both"/>
      </w:pPr>
    </w:p>
    <w:p w14:paraId="2D0A1E5E" w14:textId="77777777" w:rsidR="00341090" w:rsidRDefault="00341090">
      <w:pPr>
        <w:jc w:val="both"/>
      </w:pPr>
      <w:r>
        <w:t>Nabídka činností a příležitostí, které ve vzdělávání vytváříme, dítěti nabízíme a umožňujeme:</w:t>
      </w:r>
    </w:p>
    <w:p w14:paraId="2D0A1E5F" w14:textId="77777777" w:rsidR="00341090" w:rsidRDefault="00341090">
      <w:pPr>
        <w:numPr>
          <w:ilvl w:val="1"/>
          <w:numId w:val="18"/>
        </w:numPr>
        <w:jc w:val="both"/>
      </w:pPr>
      <w:r>
        <w:t>společná povídání, rozhovory, hry a činnosti – spolupráce, tolerance, ohleduplnost</w:t>
      </w:r>
    </w:p>
    <w:p w14:paraId="2D0A1E60" w14:textId="77777777" w:rsidR="00341090" w:rsidRDefault="00341090">
      <w:pPr>
        <w:numPr>
          <w:ilvl w:val="1"/>
          <w:numId w:val="18"/>
        </w:numPr>
        <w:jc w:val="both"/>
      </w:pPr>
      <w:r>
        <w:t>práce s literárním textem – pohádka</w:t>
      </w:r>
    </w:p>
    <w:p w14:paraId="2D0A1E61" w14:textId="77777777" w:rsidR="00341090" w:rsidRDefault="00341090">
      <w:pPr>
        <w:numPr>
          <w:ilvl w:val="1"/>
          <w:numId w:val="18"/>
        </w:numPr>
        <w:jc w:val="both"/>
      </w:pPr>
      <w:r>
        <w:t>výtvarné zpracování zážitků dětí, podpora výtvarného projevu dětí – volná kresba dětí, estetické a tvůrčí aktivity</w:t>
      </w:r>
    </w:p>
    <w:p w14:paraId="2D0A1E62" w14:textId="77777777" w:rsidR="00341090" w:rsidRDefault="00341090">
      <w:pPr>
        <w:numPr>
          <w:ilvl w:val="1"/>
          <w:numId w:val="18"/>
        </w:numPr>
        <w:jc w:val="both"/>
      </w:pPr>
      <w:r>
        <w:lastRenderedPageBreak/>
        <w:t>příprava společné slavnosti – rozloučení se školním rokem, s předškoláky, pasování školáků, slavnostní rozloučení se školáky na OÚ se starostou obce, indiánská výprava, spaní ve školce</w:t>
      </w:r>
    </w:p>
    <w:p w14:paraId="2D0A1E63" w14:textId="77777777" w:rsidR="00341090" w:rsidRDefault="00341090">
      <w:pPr>
        <w:ind w:left="360"/>
        <w:jc w:val="both"/>
      </w:pPr>
    </w:p>
    <w:p w14:paraId="2D0A1E64" w14:textId="77777777" w:rsidR="00341090" w:rsidRDefault="00341090">
      <w:pPr>
        <w:jc w:val="both"/>
        <w:rPr>
          <w:b/>
          <w:bCs/>
          <w:sz w:val="32"/>
        </w:rPr>
      </w:pPr>
    </w:p>
    <w:p w14:paraId="2D0A1E65" w14:textId="77777777" w:rsidR="00341090" w:rsidRDefault="00341090">
      <w:pPr>
        <w:jc w:val="both"/>
        <w:rPr>
          <w:b/>
          <w:bCs/>
          <w:sz w:val="28"/>
        </w:rPr>
      </w:pPr>
      <w:r>
        <w:rPr>
          <w:b/>
          <w:bCs/>
          <w:sz w:val="32"/>
        </w:rPr>
        <w:t>7.  Spolupráce mateřské školy s ostatními partnery</w:t>
      </w:r>
    </w:p>
    <w:p w14:paraId="2D0A1E66" w14:textId="77777777" w:rsidR="00341090" w:rsidRDefault="00341090">
      <w:pPr>
        <w:jc w:val="both"/>
        <w:rPr>
          <w:b/>
          <w:bCs/>
          <w:sz w:val="28"/>
        </w:rPr>
      </w:pPr>
    </w:p>
    <w:p w14:paraId="2D0A1E67" w14:textId="77777777" w:rsidR="00341090" w:rsidRDefault="00341090">
      <w:pPr>
        <w:jc w:val="both"/>
        <w:rPr>
          <w:b/>
          <w:bCs/>
          <w:sz w:val="28"/>
        </w:rPr>
      </w:pPr>
    </w:p>
    <w:p w14:paraId="2D0A1E68" w14:textId="77777777" w:rsidR="00341090" w:rsidRDefault="00341090">
      <w:pPr>
        <w:jc w:val="both"/>
      </w:pPr>
      <w:r>
        <w:rPr>
          <w:b/>
          <w:bCs/>
          <w:sz w:val="28"/>
        </w:rPr>
        <w:t xml:space="preserve">7.1.  Spolupráce mateřské školy s rodiči </w:t>
      </w:r>
    </w:p>
    <w:p w14:paraId="2D0A1E69" w14:textId="77777777" w:rsidR="00341090" w:rsidRDefault="00341090">
      <w:pPr>
        <w:ind w:left="360"/>
        <w:jc w:val="both"/>
      </w:pPr>
    </w:p>
    <w:p w14:paraId="2D0A1E6A" w14:textId="77777777" w:rsidR="00341090" w:rsidRDefault="00341090">
      <w:pPr>
        <w:ind w:left="360"/>
        <w:jc w:val="both"/>
      </w:pPr>
      <w:r>
        <w:tab/>
        <w:t>Kvalitní spolupráce MŠ s rodinou je základní podmínkou zdaru všech aktivit. Snažíme se o to, aby se tato spolupráce stala součástí denní pedagogické práce.</w:t>
      </w:r>
    </w:p>
    <w:p w14:paraId="2D0A1E6B" w14:textId="77777777" w:rsidR="00341090" w:rsidRDefault="00341090">
      <w:pPr>
        <w:ind w:left="360"/>
        <w:jc w:val="both"/>
      </w:pPr>
      <w:r>
        <w:t>- samotný plán spolupráce MŠ s rodiči dětí je připravován ve spolupráci s rodiči a je samostatnou přílohou  ŠVP MŠ Záříčí</w:t>
      </w:r>
    </w:p>
    <w:p w14:paraId="2D0A1E6C" w14:textId="77777777" w:rsidR="00341090" w:rsidRDefault="00341090">
      <w:pPr>
        <w:ind w:left="360"/>
        <w:jc w:val="both"/>
      </w:pPr>
    </w:p>
    <w:p w14:paraId="2D0A1E6D" w14:textId="77777777" w:rsidR="00341090" w:rsidRDefault="00341090" w:rsidP="00D410AB">
      <w:pPr>
        <w:jc w:val="both"/>
        <w:rPr>
          <w:b/>
          <w:bCs/>
          <w:sz w:val="28"/>
        </w:rPr>
      </w:pPr>
    </w:p>
    <w:p w14:paraId="2D0A1E6E" w14:textId="77777777" w:rsidR="00341090" w:rsidRDefault="00341090">
      <w:pPr>
        <w:jc w:val="both"/>
      </w:pPr>
      <w:r>
        <w:rPr>
          <w:b/>
          <w:bCs/>
          <w:sz w:val="28"/>
        </w:rPr>
        <w:t>7.2.  Spolupráce mateřské školy se zřizovatelem:</w:t>
      </w:r>
    </w:p>
    <w:p w14:paraId="2D0A1E6F" w14:textId="77777777" w:rsidR="00341090" w:rsidRDefault="00341090">
      <w:pPr>
        <w:ind w:left="360"/>
        <w:jc w:val="both"/>
      </w:pPr>
    </w:p>
    <w:p w14:paraId="2D0A1E70" w14:textId="77777777" w:rsidR="00341090" w:rsidRDefault="00341090">
      <w:pPr>
        <w:ind w:left="360"/>
        <w:jc w:val="both"/>
      </w:pPr>
    </w:p>
    <w:p w14:paraId="2D0A1E71" w14:textId="77777777" w:rsidR="00341090" w:rsidRDefault="00341090">
      <w:pPr>
        <w:pStyle w:val="Zkladntextodsazen"/>
      </w:pPr>
      <w:r>
        <w:tab/>
        <w:t>MŠ je nedílnou součástí obce. Spolupráce MŠ s obcí je na velmi dobré úrovni. OÚ se snaží MŠ podporovat, zajímá se o dění v MŠ a pomáhá MŠ v obci zviditelňovat. Zabezpečuje ji jak po stránce materiální, tak i finanční. MŠ se snaží spolupodílet na programech rozvoje obce a svou prací doplňovat kulturní život v obci ( nabídka kulturních akcí pro celou obec – vítání občánků, významná životní jubilea, vystoupení na tradiční besedě s důchodci, výroba dárků pro důchodce, zajištění výzdoby OÚ dětskými pracemi, příprava veřejných kulturních akcí pro obyvatele obce ve spolupráci s</w:t>
      </w:r>
      <w:r w:rsidR="00055DA9">
        <w:t>e starost</w:t>
      </w:r>
      <w:r w:rsidR="007C2368">
        <w:t>o</w:t>
      </w:r>
      <w:r w:rsidR="00055DA9">
        <w:t>u obce</w:t>
      </w:r>
      <w:r>
        <w:t>).</w:t>
      </w:r>
    </w:p>
    <w:p w14:paraId="2D0A1E72" w14:textId="77777777" w:rsidR="00341090" w:rsidRDefault="00341090">
      <w:pPr>
        <w:ind w:left="360"/>
        <w:jc w:val="both"/>
      </w:pPr>
      <w:r>
        <w:tab/>
        <w:t>MŠ respektuje nařízení zřizovatele, podílí se na stanovení rozpočtu MŠ a ŠJ, dává podklady ke správě a údržbě zařízení. Snaží se o vytváření a rozvíjení dobré vzájemné spolupráce a pěkných vztahů.</w:t>
      </w:r>
    </w:p>
    <w:p w14:paraId="2D0A1E73" w14:textId="77777777" w:rsidR="00341090" w:rsidRDefault="00341090">
      <w:pPr>
        <w:ind w:left="360"/>
        <w:jc w:val="both"/>
      </w:pPr>
    </w:p>
    <w:p w14:paraId="2D0A1E74" w14:textId="77777777" w:rsidR="00341090" w:rsidRDefault="00341090" w:rsidP="00D410AB">
      <w:pPr>
        <w:jc w:val="both"/>
      </w:pPr>
    </w:p>
    <w:p w14:paraId="2D0A1E75" w14:textId="77777777" w:rsidR="00341090" w:rsidRDefault="00341090" w:rsidP="00D410AB">
      <w:pPr>
        <w:jc w:val="both"/>
      </w:pPr>
      <w:r>
        <w:rPr>
          <w:b/>
          <w:bCs/>
          <w:sz w:val="28"/>
        </w:rPr>
        <w:t>7.3.  Spolupráce s SPC a PPP v Kroměříži:</w:t>
      </w:r>
    </w:p>
    <w:p w14:paraId="2D0A1E76" w14:textId="77777777" w:rsidR="00341090" w:rsidRDefault="00341090">
      <w:pPr>
        <w:ind w:left="360"/>
        <w:jc w:val="both"/>
      </w:pPr>
    </w:p>
    <w:p w14:paraId="2D0A1E77" w14:textId="77777777" w:rsidR="00341090" w:rsidRDefault="00341090">
      <w:pPr>
        <w:ind w:left="360"/>
        <w:jc w:val="both"/>
      </w:pPr>
    </w:p>
    <w:p w14:paraId="2D0A1E78" w14:textId="77777777" w:rsidR="00341090" w:rsidRDefault="00341090" w:rsidP="00055DA9">
      <w:pPr>
        <w:pStyle w:val="Zkladntextodsazen"/>
      </w:pPr>
      <w:r>
        <w:tab/>
        <w:t>Velmi dobrá spolupráce je navázána se Speciálně pedagogickým centrem v Kroměříži, MŠ spolupracuje i s Pedagogicko-psychologickou poradnou v Kroměříži při diagnostikování dětí, při posuzování školní zralosti dětí</w:t>
      </w:r>
      <w:r w:rsidR="00055DA9">
        <w:t>, spolupracuje i s OSPOD Kroměříž – děti v pěstounské péči</w:t>
      </w:r>
      <w:r>
        <w:t>.</w:t>
      </w:r>
    </w:p>
    <w:p w14:paraId="2D0A1E79" w14:textId="77777777" w:rsidR="00341090" w:rsidRDefault="00341090">
      <w:pPr>
        <w:ind w:left="360"/>
        <w:jc w:val="both"/>
      </w:pPr>
    </w:p>
    <w:p w14:paraId="2D0A1E7A" w14:textId="77777777" w:rsidR="00341090" w:rsidRDefault="00341090">
      <w:pPr>
        <w:ind w:left="360"/>
        <w:jc w:val="both"/>
      </w:pPr>
    </w:p>
    <w:p w14:paraId="2D0A1E7B" w14:textId="77777777" w:rsidR="00341090" w:rsidRDefault="00341090" w:rsidP="00D410AB">
      <w:pPr>
        <w:jc w:val="both"/>
        <w:rPr>
          <w:b/>
          <w:bCs/>
          <w:sz w:val="28"/>
        </w:rPr>
      </w:pPr>
      <w:r>
        <w:rPr>
          <w:b/>
          <w:bCs/>
          <w:sz w:val="28"/>
        </w:rPr>
        <w:t>7.4.  Spolupráce se Základní školou v Chropyni</w:t>
      </w:r>
    </w:p>
    <w:p w14:paraId="2D0A1E7C" w14:textId="77777777" w:rsidR="00341090" w:rsidRDefault="00341090">
      <w:pPr>
        <w:ind w:left="360"/>
        <w:jc w:val="both"/>
        <w:rPr>
          <w:b/>
          <w:bCs/>
          <w:sz w:val="28"/>
        </w:rPr>
      </w:pPr>
    </w:p>
    <w:p w14:paraId="2D0A1E7D" w14:textId="77777777" w:rsidR="00341090" w:rsidRDefault="00341090">
      <w:pPr>
        <w:ind w:left="360"/>
        <w:jc w:val="both"/>
        <w:rPr>
          <w:b/>
          <w:bCs/>
          <w:sz w:val="28"/>
        </w:rPr>
      </w:pPr>
    </w:p>
    <w:p w14:paraId="2D0A1E7E" w14:textId="77777777" w:rsidR="00341090" w:rsidRDefault="00341090">
      <w:pPr>
        <w:pStyle w:val="Zkladntextodsazen"/>
      </w:pPr>
      <w:r>
        <w:tab/>
        <w:t>MŠ spolupracuje se ZŠ v Chropyni. Pomáháme tak vytvořit podmínky pro plynulý, nestresující a přirozený přechod dětí do 1. třídy ZŠ. Naše MŠ seznamuje pracovníky ZŠ se svým vzdělávacím programem a zajímá se o pedagogické zaměření a způsob výuky v ZŠ. Ve vzájemné spolupráci pořádáme společné akce pro děti MŠ a žáky 1. třídy ZŠ.</w:t>
      </w:r>
    </w:p>
    <w:p w14:paraId="2D0A1E7F" w14:textId="77777777" w:rsidR="00341090" w:rsidRDefault="00341090">
      <w:pPr>
        <w:ind w:left="360"/>
        <w:jc w:val="both"/>
      </w:pPr>
      <w:r>
        <w:lastRenderedPageBreak/>
        <w:t>- samotný plán spolupráce je připravován ve spolupráci s ředitelem  ZŠ a učitelkou 1. třídy ZŠ a je samostatnou přílohou ŠVP MŠ Záříčí</w:t>
      </w:r>
    </w:p>
    <w:p w14:paraId="2D0A1E80" w14:textId="77777777" w:rsidR="00341090" w:rsidRDefault="00341090">
      <w:pPr>
        <w:ind w:left="360"/>
        <w:jc w:val="both"/>
      </w:pPr>
    </w:p>
    <w:p w14:paraId="2D0A1E81" w14:textId="77777777" w:rsidR="00AE78FD" w:rsidRDefault="00AE78FD">
      <w:pPr>
        <w:jc w:val="both"/>
      </w:pPr>
    </w:p>
    <w:p w14:paraId="2D0A1E82" w14:textId="77777777" w:rsidR="00341090" w:rsidRDefault="00341090">
      <w:pPr>
        <w:jc w:val="both"/>
      </w:pPr>
      <w:r>
        <w:rPr>
          <w:b/>
          <w:bCs/>
          <w:sz w:val="32"/>
        </w:rPr>
        <w:t>8.    Evaluace</w:t>
      </w:r>
    </w:p>
    <w:p w14:paraId="2D0A1E83" w14:textId="77777777" w:rsidR="00341090" w:rsidRDefault="00341090">
      <w:pPr>
        <w:jc w:val="both"/>
      </w:pPr>
    </w:p>
    <w:p w14:paraId="2D0A1E84" w14:textId="77777777" w:rsidR="00341090" w:rsidRDefault="00341090">
      <w:pPr>
        <w:jc w:val="both"/>
      </w:pPr>
    </w:p>
    <w:p w14:paraId="2D0A1E85" w14:textId="77777777" w:rsidR="00341090" w:rsidRDefault="00341090">
      <w:pPr>
        <w:jc w:val="both"/>
      </w:pPr>
      <w:r>
        <w:t>Cíl:   Ověřování a zlepšování kvality – vyhodnocování.</w:t>
      </w:r>
    </w:p>
    <w:p w14:paraId="2D0A1E86" w14:textId="77777777" w:rsidR="00341090" w:rsidRDefault="00341090">
      <w:pPr>
        <w:jc w:val="both"/>
      </w:pPr>
    </w:p>
    <w:p w14:paraId="2D0A1E87" w14:textId="77777777" w:rsidR="00341090" w:rsidRDefault="00341090">
      <w:pPr>
        <w:pStyle w:val="Nadpis5"/>
      </w:pPr>
      <w:r>
        <w:t xml:space="preserve">Podmínky </w:t>
      </w:r>
    </w:p>
    <w:p w14:paraId="2D0A1E88" w14:textId="77777777" w:rsidR="00341090" w:rsidRDefault="00341090">
      <w:pPr>
        <w:jc w:val="both"/>
      </w:pPr>
      <w:r>
        <w:t>- sledování a hodnocení respektování podmínek</w:t>
      </w:r>
      <w:r>
        <w:tab/>
      </w:r>
      <w:r>
        <w:tab/>
      </w:r>
      <w:r>
        <w:tab/>
      </w:r>
      <w:r>
        <w:tab/>
        <w:t>2x  ročně</w:t>
      </w:r>
    </w:p>
    <w:p w14:paraId="2D0A1E89" w14:textId="77777777" w:rsidR="00341090" w:rsidRDefault="00341090">
      <w:pPr>
        <w:jc w:val="both"/>
      </w:pPr>
      <w:r>
        <w:t xml:space="preserve">  prostředky: hospitační záznamy, na pedagogické radě</w:t>
      </w:r>
    </w:p>
    <w:p w14:paraId="2D0A1E8A" w14:textId="77777777" w:rsidR="00341090" w:rsidRDefault="00341090">
      <w:pPr>
        <w:jc w:val="both"/>
      </w:pPr>
      <w:r>
        <w:t xml:space="preserve">  kriteria: jsou stanovena v analýze podmínek, která je přílohou ŠVP MŠ Záříčí</w:t>
      </w:r>
    </w:p>
    <w:p w14:paraId="2D0A1E8B" w14:textId="77777777" w:rsidR="00341090" w:rsidRDefault="00341090">
      <w:pPr>
        <w:jc w:val="both"/>
      </w:pPr>
    </w:p>
    <w:p w14:paraId="2D0A1E8C" w14:textId="77777777" w:rsidR="00341090" w:rsidRDefault="00341090">
      <w:pPr>
        <w:pStyle w:val="Nadpis5"/>
      </w:pPr>
      <w:r>
        <w:t>Soulad ŠVP  s RVP PV</w:t>
      </w:r>
    </w:p>
    <w:p w14:paraId="2D0A1E8D" w14:textId="77777777" w:rsidR="00341090" w:rsidRDefault="00341090">
      <w:pPr>
        <w:jc w:val="both"/>
      </w:pPr>
      <w:r>
        <w:t>- 2x ročně</w:t>
      </w:r>
    </w:p>
    <w:p w14:paraId="2D0A1E8E" w14:textId="77777777" w:rsidR="00341090" w:rsidRDefault="00341090">
      <w:pPr>
        <w:jc w:val="both"/>
      </w:pPr>
      <w:r>
        <w:t xml:space="preserve">  prostředky: na pedagogické radě</w:t>
      </w:r>
    </w:p>
    <w:p w14:paraId="2D0A1E8F" w14:textId="77777777" w:rsidR="00341090" w:rsidRDefault="00341090">
      <w:pPr>
        <w:jc w:val="both"/>
      </w:pPr>
      <w:r>
        <w:t xml:space="preserve">  kriteria: cíle dané ŠVP a RVP</w:t>
      </w:r>
    </w:p>
    <w:p w14:paraId="2D0A1E90" w14:textId="77777777" w:rsidR="00341090" w:rsidRDefault="00341090">
      <w:pPr>
        <w:jc w:val="both"/>
      </w:pPr>
    </w:p>
    <w:p w14:paraId="2D0A1E91" w14:textId="77777777" w:rsidR="00341090" w:rsidRDefault="00341090">
      <w:pPr>
        <w:pStyle w:val="Nadpis5"/>
      </w:pPr>
      <w:r>
        <w:t>Hodnocení a evaluace pedagogem</w:t>
      </w:r>
    </w:p>
    <w:p w14:paraId="2D0A1E92" w14:textId="77777777" w:rsidR="00341090" w:rsidRDefault="00341090">
      <w:pPr>
        <w:jc w:val="both"/>
        <w:rPr>
          <w:b/>
          <w:bCs/>
        </w:rPr>
      </w:pPr>
      <w:r>
        <w:t>- analýza vlastní pedagogické práce, aktivity                                              každý den</w:t>
      </w:r>
    </w:p>
    <w:p w14:paraId="2D0A1E93" w14:textId="77777777" w:rsidR="00341090" w:rsidRDefault="00341090">
      <w:pPr>
        <w:jc w:val="both"/>
      </w:pPr>
      <w:r>
        <w:rPr>
          <w:b/>
          <w:bCs/>
        </w:rPr>
        <w:t xml:space="preserve">  </w:t>
      </w:r>
      <w:r>
        <w:t xml:space="preserve">kriteria: zvolené metody, formy, prostředky, reakce dětí ( jak je zvolené činnosti zaujaly a    </w:t>
      </w:r>
    </w:p>
    <w:p w14:paraId="2D0A1E94" w14:textId="77777777" w:rsidR="00341090" w:rsidRDefault="00341090">
      <w:pPr>
        <w:jc w:val="both"/>
      </w:pPr>
      <w:r>
        <w:t xml:space="preserve">               zda pro ně byly přínosem)</w:t>
      </w:r>
    </w:p>
    <w:p w14:paraId="2D0A1E95" w14:textId="77777777" w:rsidR="00341090" w:rsidRDefault="00341090">
      <w:pPr>
        <w:jc w:val="both"/>
      </w:pPr>
    </w:p>
    <w:p w14:paraId="2D0A1E96" w14:textId="77777777" w:rsidR="00341090" w:rsidRDefault="00341090">
      <w:pPr>
        <w:pStyle w:val="Nadpis5"/>
      </w:pPr>
      <w:r>
        <w:t>Individuální hodnocení dětí</w:t>
      </w:r>
    </w:p>
    <w:p w14:paraId="2D0A1E97" w14:textId="77777777" w:rsidR="00341090" w:rsidRDefault="00341090">
      <w:pPr>
        <w:jc w:val="both"/>
      </w:pPr>
      <w:r>
        <w:rPr>
          <w:b/>
          <w:bCs/>
        </w:rPr>
        <w:t xml:space="preserve">- </w:t>
      </w:r>
      <w:r>
        <w:t>rozvoj dětí, podněcování jejich vývoje                                                      průběžně</w:t>
      </w:r>
    </w:p>
    <w:p w14:paraId="2D0A1E98" w14:textId="77777777" w:rsidR="00341090" w:rsidRDefault="00341090">
      <w:pPr>
        <w:jc w:val="both"/>
      </w:pPr>
      <w:r>
        <w:t xml:space="preserve">  prostředky: písemným záznamem – vstupní záznam,záznamový list (pedag. diagnostika),</w:t>
      </w:r>
    </w:p>
    <w:p w14:paraId="2D0A1E99" w14:textId="77777777" w:rsidR="00341090" w:rsidRDefault="00341090">
      <w:pPr>
        <w:ind w:left="360"/>
        <w:jc w:val="both"/>
      </w:pPr>
      <w:r>
        <w:t xml:space="preserve">               průběžné záznamy ( silné stránky dítěte, na čem je třeba pracovat, kompetence)</w:t>
      </w:r>
    </w:p>
    <w:p w14:paraId="2D0A1E9A" w14:textId="77777777" w:rsidR="00341090" w:rsidRDefault="00341090">
      <w:pPr>
        <w:ind w:left="360"/>
        <w:jc w:val="both"/>
      </w:pPr>
      <w:r>
        <w:t xml:space="preserve">               konzultace pedagogů</w:t>
      </w:r>
    </w:p>
    <w:p w14:paraId="2D0A1E9B" w14:textId="77777777" w:rsidR="00341090" w:rsidRDefault="00341090">
      <w:pPr>
        <w:jc w:val="both"/>
      </w:pPr>
      <w:r>
        <w:t xml:space="preserve">  metody: pozorování, rozhovor s dítětem, rodiči, konzultace s odborníky, rozbor herních </w:t>
      </w:r>
    </w:p>
    <w:p w14:paraId="2D0A1E9C" w14:textId="77777777" w:rsidR="00341090" w:rsidRDefault="00341090">
      <w:pPr>
        <w:ind w:left="360"/>
        <w:jc w:val="both"/>
      </w:pPr>
      <w:r>
        <w:t xml:space="preserve">          aktivit, procesu učení, jazykových projevů, rozbor a analýza prací, sociometrické</w:t>
      </w:r>
    </w:p>
    <w:p w14:paraId="2D0A1E9D" w14:textId="77777777" w:rsidR="00341090" w:rsidRDefault="00341090">
      <w:pPr>
        <w:ind w:left="360"/>
        <w:jc w:val="both"/>
      </w:pPr>
      <w:r>
        <w:t xml:space="preserve">       metody</w:t>
      </w:r>
    </w:p>
    <w:p w14:paraId="2D0A1E9E" w14:textId="77777777" w:rsidR="00341090" w:rsidRDefault="00341090">
      <w:pPr>
        <w:jc w:val="both"/>
      </w:pPr>
      <w:r>
        <w:t xml:space="preserve">  kriteria: respektovat možnosti dětí, znalost výchozího vývojového stupně, očekávané</w:t>
      </w:r>
    </w:p>
    <w:p w14:paraId="2D0A1E9F" w14:textId="77777777" w:rsidR="00341090" w:rsidRDefault="00341090">
      <w:pPr>
        <w:ind w:left="360"/>
        <w:jc w:val="both"/>
      </w:pPr>
      <w:r>
        <w:t xml:space="preserve">         kompetence</w:t>
      </w:r>
    </w:p>
    <w:p w14:paraId="2D0A1EA0" w14:textId="77777777" w:rsidR="00341090" w:rsidRDefault="00341090">
      <w:pPr>
        <w:jc w:val="both"/>
      </w:pPr>
    </w:p>
    <w:p w14:paraId="2D0A1EA1" w14:textId="77777777" w:rsidR="00341090" w:rsidRDefault="00341090">
      <w:pPr>
        <w:jc w:val="both"/>
        <w:rPr>
          <w:b/>
          <w:bCs/>
        </w:rPr>
      </w:pPr>
      <w:r>
        <w:rPr>
          <w:b/>
          <w:bCs/>
        </w:rPr>
        <w:t>Hodnocení a evaluace ředitelkou:</w:t>
      </w:r>
    </w:p>
    <w:p w14:paraId="2D0A1EA2" w14:textId="77777777" w:rsidR="00341090" w:rsidRDefault="00341090">
      <w:pPr>
        <w:jc w:val="both"/>
        <w:rPr>
          <w:b/>
          <w:bCs/>
        </w:rPr>
      </w:pPr>
    </w:p>
    <w:p w14:paraId="2D0A1EA3" w14:textId="77777777" w:rsidR="00341090" w:rsidRDefault="00341090">
      <w:pPr>
        <w:jc w:val="both"/>
      </w:pPr>
      <w:r>
        <w:rPr>
          <w:b/>
          <w:bCs/>
        </w:rPr>
        <w:t>Sebeevaluace</w:t>
      </w:r>
    </w:p>
    <w:p w14:paraId="2D0A1EA4" w14:textId="77777777" w:rsidR="00341090" w:rsidRDefault="00341090">
      <w:pPr>
        <w:jc w:val="both"/>
      </w:pPr>
      <w:r>
        <w:t>- hodnocení vlastní práce                                                                         každodenně</w:t>
      </w:r>
    </w:p>
    <w:p w14:paraId="2D0A1EA5" w14:textId="77777777" w:rsidR="00341090" w:rsidRDefault="00341090">
      <w:pPr>
        <w:jc w:val="both"/>
      </w:pPr>
      <w:r>
        <w:t xml:space="preserve">  kriteria: pedag. a řídící práce </w:t>
      </w:r>
    </w:p>
    <w:p w14:paraId="2D0A1EA6" w14:textId="77777777" w:rsidR="00341090" w:rsidRDefault="00341090">
      <w:pPr>
        <w:jc w:val="both"/>
      </w:pPr>
    </w:p>
    <w:p w14:paraId="2D0A1EA7" w14:textId="77777777" w:rsidR="00341090" w:rsidRDefault="00341090">
      <w:pPr>
        <w:pStyle w:val="Nadpis5"/>
      </w:pPr>
      <w:r>
        <w:t>Kontrolování a hodnocení práce pedagogů</w:t>
      </w:r>
    </w:p>
    <w:p w14:paraId="2D0A1EA8" w14:textId="77777777" w:rsidR="00341090" w:rsidRDefault="00341090">
      <w:pPr>
        <w:jc w:val="both"/>
      </w:pPr>
      <w:r>
        <w:rPr>
          <w:b/>
          <w:bCs/>
        </w:rPr>
        <w:t xml:space="preserve">- </w:t>
      </w:r>
      <w:r>
        <w:t>kontrolní a hospitační činnost, kvalita práce</w:t>
      </w:r>
    </w:p>
    <w:p w14:paraId="2D0A1EA9" w14:textId="77777777" w:rsidR="00341090" w:rsidRDefault="00341090">
      <w:pPr>
        <w:jc w:val="both"/>
      </w:pPr>
      <w:r>
        <w:t xml:space="preserve">  prostředky: hospitace, záznamy o hospitaci</w:t>
      </w:r>
    </w:p>
    <w:p w14:paraId="2D0A1EAA" w14:textId="77777777" w:rsidR="00341090" w:rsidRDefault="00341090">
      <w:pPr>
        <w:jc w:val="both"/>
      </w:pPr>
      <w:r>
        <w:t xml:space="preserve">  kriteria: kriteria a plán hospitační činnosti jsou přílohou ŠVP MŠ Záříčí</w:t>
      </w:r>
    </w:p>
    <w:p w14:paraId="2D0A1EAB" w14:textId="77777777" w:rsidR="00341090" w:rsidRDefault="00341090">
      <w:pPr>
        <w:jc w:val="both"/>
      </w:pPr>
    </w:p>
    <w:p w14:paraId="2D0A1EAC" w14:textId="77777777" w:rsidR="00341090" w:rsidRDefault="00341090">
      <w:pPr>
        <w:pStyle w:val="Nadpis5"/>
      </w:pPr>
      <w:r>
        <w:t>Kontrolování a hodnocení práce provozních zaměstnanců</w:t>
      </w:r>
    </w:p>
    <w:p w14:paraId="2D0A1EAD" w14:textId="77777777" w:rsidR="00341090" w:rsidRDefault="00341090">
      <w:pPr>
        <w:jc w:val="both"/>
      </w:pPr>
      <w:r>
        <w:rPr>
          <w:b/>
          <w:bCs/>
        </w:rPr>
        <w:t xml:space="preserve">- </w:t>
      </w:r>
      <w:r>
        <w:t>kvalita práce</w:t>
      </w:r>
    </w:p>
    <w:p w14:paraId="2D0A1EAE" w14:textId="77777777" w:rsidR="00341090" w:rsidRDefault="00341090">
      <w:pPr>
        <w:jc w:val="both"/>
      </w:pPr>
      <w:r>
        <w:t xml:space="preserve">  prostředky: provozní porady</w:t>
      </w:r>
    </w:p>
    <w:p w14:paraId="2D0A1EAF" w14:textId="77777777" w:rsidR="00341090" w:rsidRDefault="00341090">
      <w:pPr>
        <w:jc w:val="both"/>
      </w:pPr>
      <w:r>
        <w:t xml:space="preserve">  kriteria: jsou obsaženy v příloze ŠVP MŠ Záříčí</w:t>
      </w:r>
    </w:p>
    <w:p w14:paraId="2D0A1EB0" w14:textId="77777777" w:rsidR="00341090" w:rsidRDefault="00341090">
      <w:pPr>
        <w:jc w:val="both"/>
      </w:pPr>
    </w:p>
    <w:p w14:paraId="2D0A1EB1" w14:textId="77777777" w:rsidR="00341090" w:rsidRDefault="00341090">
      <w:pPr>
        <w:pStyle w:val="Nadpis5"/>
      </w:pPr>
      <w:r>
        <w:t>Vzdělávací proces MŠ</w:t>
      </w:r>
    </w:p>
    <w:p w14:paraId="2D0A1EB2" w14:textId="77777777" w:rsidR="00341090" w:rsidRDefault="00341090">
      <w:pPr>
        <w:jc w:val="both"/>
      </w:pPr>
      <w:r>
        <w:t>- prostředky: na pedagogických radách                                               průběžně</w:t>
      </w:r>
    </w:p>
    <w:p w14:paraId="2D0A1EB3" w14:textId="77777777" w:rsidR="00341090" w:rsidRDefault="00341090">
      <w:pPr>
        <w:jc w:val="both"/>
      </w:pPr>
      <w:r>
        <w:t xml:space="preserve">  kriteria: naplňování cílů ŠVP</w:t>
      </w:r>
    </w:p>
    <w:p w14:paraId="2D0A1EB4" w14:textId="77777777" w:rsidR="00341090" w:rsidRDefault="00341090">
      <w:pPr>
        <w:pStyle w:val="Nadpis5"/>
      </w:pPr>
    </w:p>
    <w:p w14:paraId="2D0A1EB5" w14:textId="77777777" w:rsidR="00341090" w:rsidRDefault="00341090">
      <w:pPr>
        <w:pStyle w:val="Nadpis5"/>
      </w:pPr>
      <w:r>
        <w:t>Sledování a hodnocení účinnosti a účelnosti speciálních programů</w:t>
      </w:r>
    </w:p>
    <w:p w14:paraId="2D0A1EB6" w14:textId="77777777" w:rsidR="00341090" w:rsidRDefault="00341090">
      <w:pPr>
        <w:jc w:val="both"/>
      </w:pPr>
      <w:r>
        <w:t>- prostředky: na pedag. radách</w:t>
      </w:r>
    </w:p>
    <w:p w14:paraId="2D0A1EB7" w14:textId="77777777" w:rsidR="00341090" w:rsidRDefault="00341090">
      <w:pPr>
        <w:jc w:val="both"/>
      </w:pPr>
    </w:p>
    <w:p w14:paraId="2D0A1EB8" w14:textId="77777777" w:rsidR="00341090" w:rsidRDefault="00341090">
      <w:pPr>
        <w:pStyle w:val="Zkladntext21"/>
      </w:pPr>
      <w:r>
        <w:t>Průběžná kontrola realizace hodnocení dětí a vedení záznamů o dětech a jejich zpětné využití</w:t>
      </w:r>
    </w:p>
    <w:p w14:paraId="2D0A1EB9" w14:textId="77777777" w:rsidR="00341090" w:rsidRDefault="00341090">
      <w:pPr>
        <w:jc w:val="both"/>
      </w:pPr>
      <w:r>
        <w:t>- prostředky: na pedagog. radách</w:t>
      </w:r>
    </w:p>
    <w:p w14:paraId="2D0A1EBA" w14:textId="77777777" w:rsidR="00341090" w:rsidRDefault="00341090">
      <w:pPr>
        <w:jc w:val="both"/>
      </w:pPr>
    </w:p>
    <w:p w14:paraId="2D0A1EBB" w14:textId="77777777" w:rsidR="00341090" w:rsidRDefault="00341090">
      <w:pPr>
        <w:pStyle w:val="Nadpis5"/>
      </w:pPr>
      <w:r>
        <w:t>Sledování a hodnocení spolupráce školy s ostatními institucemi a odborníky</w:t>
      </w:r>
    </w:p>
    <w:p w14:paraId="2D0A1EBC" w14:textId="77777777" w:rsidR="00341090" w:rsidRDefault="00341090">
      <w:pPr>
        <w:jc w:val="both"/>
      </w:pPr>
      <w:r>
        <w:t xml:space="preserve">- prostředky: pedag. rada                               </w:t>
      </w:r>
      <w:r>
        <w:tab/>
      </w:r>
      <w:r>
        <w:tab/>
      </w:r>
      <w:r>
        <w:tab/>
        <w:t>na konci školního roku</w:t>
      </w:r>
    </w:p>
    <w:p w14:paraId="2D0A1EBD" w14:textId="77777777" w:rsidR="00341090" w:rsidRDefault="00341090">
      <w:pPr>
        <w:jc w:val="both"/>
      </w:pPr>
    </w:p>
    <w:p w14:paraId="2D0A1EBE" w14:textId="77777777" w:rsidR="00341090" w:rsidRDefault="00341090">
      <w:pPr>
        <w:pStyle w:val="Nadpis5"/>
      </w:pPr>
      <w:r>
        <w:t>Pracovní a organizační řád školy a plnění pracovních náplní</w:t>
      </w:r>
    </w:p>
    <w:p w14:paraId="2D0A1EBF" w14:textId="77777777" w:rsidR="00341090" w:rsidRDefault="00341090">
      <w:pPr>
        <w:jc w:val="both"/>
      </w:pPr>
      <w:r>
        <w:t>- prostředky: sešit kontrol                                                                   průběžně</w:t>
      </w:r>
    </w:p>
    <w:p w14:paraId="2D0A1EC0" w14:textId="77777777" w:rsidR="00341090" w:rsidRDefault="00341090">
      <w:pPr>
        <w:jc w:val="both"/>
      </w:pPr>
    </w:p>
    <w:p w14:paraId="2D0A1EC1" w14:textId="77777777" w:rsidR="00341090" w:rsidRDefault="00341090">
      <w:pPr>
        <w:jc w:val="both"/>
        <w:rPr>
          <w:b/>
          <w:bCs/>
        </w:rPr>
      </w:pPr>
      <w:r>
        <w:rPr>
          <w:b/>
          <w:bCs/>
        </w:rPr>
        <w:t>Kontroly vedení dokumentace</w:t>
      </w:r>
    </w:p>
    <w:p w14:paraId="2D0A1EC2" w14:textId="77777777" w:rsidR="00341090" w:rsidRDefault="00341090">
      <w:pPr>
        <w:jc w:val="both"/>
      </w:pPr>
      <w:r>
        <w:rPr>
          <w:b/>
          <w:bCs/>
        </w:rPr>
        <w:t xml:space="preserve">- </w:t>
      </w:r>
      <w:r>
        <w:t>prostředky: sešit kontrol, hospitační záznamy                                 průběžně</w:t>
      </w:r>
    </w:p>
    <w:p w14:paraId="2D0A1EC3" w14:textId="77777777" w:rsidR="00341090" w:rsidRDefault="00341090">
      <w:pPr>
        <w:jc w:val="both"/>
      </w:pPr>
    </w:p>
    <w:p w14:paraId="2D0A1EC4" w14:textId="77777777" w:rsidR="00341090" w:rsidRDefault="00341090">
      <w:pPr>
        <w:jc w:val="both"/>
      </w:pPr>
    </w:p>
    <w:p w14:paraId="2D0A1EC5" w14:textId="77777777" w:rsidR="00341090" w:rsidRDefault="00341090">
      <w:pPr>
        <w:jc w:val="both"/>
      </w:pPr>
    </w:p>
    <w:p w14:paraId="2D0A1EC6" w14:textId="77777777" w:rsidR="00341090" w:rsidRDefault="00341090">
      <w:pPr>
        <w:jc w:val="both"/>
        <w:rPr>
          <w:b/>
          <w:bCs/>
          <w:sz w:val="32"/>
        </w:rPr>
      </w:pPr>
      <w:r>
        <w:rPr>
          <w:b/>
          <w:bCs/>
          <w:sz w:val="28"/>
        </w:rPr>
        <w:t xml:space="preserve">Metody: </w:t>
      </w:r>
      <w:r>
        <w:t>metody pro pedag. hodnocení (individuální hodnocení dětí), rozhovory, konzultace, diskuse, hospitace, pohospitační rozhovor, pozorování, analýza třídní i školní dokumentace, analýza programů, projektů, kontrola, dotazník, anketa, rozbor mediálních ohlasů, porovnávání výsledků s plánovanými cíli, analýza vlastní pedagogické a řídící práce.</w:t>
      </w:r>
      <w:r>
        <w:rPr>
          <w:b/>
          <w:bCs/>
          <w:sz w:val="32"/>
        </w:rPr>
        <w:t xml:space="preserve"> </w:t>
      </w:r>
    </w:p>
    <w:p w14:paraId="2D0A1EC7" w14:textId="77777777" w:rsidR="00341090" w:rsidRDefault="00341090">
      <w:pPr>
        <w:jc w:val="both"/>
        <w:rPr>
          <w:b/>
          <w:bCs/>
          <w:sz w:val="32"/>
        </w:rPr>
      </w:pPr>
      <w:r>
        <w:rPr>
          <w:b/>
          <w:bCs/>
          <w:sz w:val="32"/>
        </w:rPr>
        <w:t xml:space="preserve"> </w:t>
      </w:r>
    </w:p>
    <w:p w14:paraId="2D0A1EC8" w14:textId="77777777" w:rsidR="00341090" w:rsidRDefault="00341090">
      <w:pPr>
        <w:jc w:val="both"/>
        <w:rPr>
          <w:b/>
          <w:bCs/>
          <w:sz w:val="32"/>
        </w:rPr>
      </w:pPr>
    </w:p>
    <w:p w14:paraId="2D0A1EC9" w14:textId="77777777" w:rsidR="00341090" w:rsidRDefault="00341090">
      <w:pPr>
        <w:jc w:val="both"/>
        <w:rPr>
          <w:b/>
          <w:bCs/>
          <w:sz w:val="32"/>
        </w:rPr>
      </w:pPr>
    </w:p>
    <w:p w14:paraId="2D0A1ECA" w14:textId="77777777" w:rsidR="00341090" w:rsidRDefault="00341090">
      <w:pPr>
        <w:jc w:val="both"/>
        <w:rPr>
          <w:b/>
          <w:bCs/>
          <w:sz w:val="32"/>
        </w:rPr>
      </w:pPr>
    </w:p>
    <w:p w14:paraId="2D0A1ECB" w14:textId="77777777" w:rsidR="00341090" w:rsidRDefault="00341090">
      <w:pPr>
        <w:jc w:val="both"/>
        <w:rPr>
          <w:b/>
          <w:bCs/>
          <w:sz w:val="32"/>
        </w:rPr>
      </w:pPr>
    </w:p>
    <w:p w14:paraId="2D0A1ECC" w14:textId="77777777" w:rsidR="00341090" w:rsidRDefault="00341090">
      <w:pPr>
        <w:jc w:val="both"/>
        <w:rPr>
          <w:b/>
          <w:bCs/>
          <w:sz w:val="32"/>
        </w:rPr>
      </w:pPr>
    </w:p>
    <w:p w14:paraId="2D0A1ECD" w14:textId="77777777" w:rsidR="00341090" w:rsidRDefault="00341090">
      <w:pPr>
        <w:jc w:val="both"/>
        <w:rPr>
          <w:b/>
          <w:bCs/>
          <w:sz w:val="32"/>
        </w:rPr>
      </w:pPr>
    </w:p>
    <w:p w14:paraId="2D0A1ECE" w14:textId="77777777" w:rsidR="00341090" w:rsidRDefault="00341090">
      <w:pPr>
        <w:jc w:val="both"/>
        <w:rPr>
          <w:b/>
          <w:bCs/>
          <w:sz w:val="32"/>
        </w:rPr>
      </w:pPr>
    </w:p>
    <w:p w14:paraId="2D0A1ECF" w14:textId="77777777" w:rsidR="00341090" w:rsidRDefault="00341090">
      <w:pPr>
        <w:jc w:val="both"/>
        <w:rPr>
          <w:b/>
          <w:bCs/>
          <w:sz w:val="32"/>
        </w:rPr>
      </w:pPr>
    </w:p>
    <w:p w14:paraId="2D0A1ED0" w14:textId="77777777" w:rsidR="00341090" w:rsidRDefault="00341090">
      <w:pPr>
        <w:jc w:val="both"/>
        <w:rPr>
          <w:b/>
          <w:bCs/>
          <w:sz w:val="32"/>
        </w:rPr>
      </w:pPr>
    </w:p>
    <w:p w14:paraId="2D0A1ED1" w14:textId="77777777" w:rsidR="00341090" w:rsidRDefault="00341090">
      <w:pPr>
        <w:jc w:val="both"/>
        <w:rPr>
          <w:b/>
          <w:bCs/>
          <w:sz w:val="32"/>
        </w:rPr>
      </w:pPr>
    </w:p>
    <w:p w14:paraId="2D0A1ED2" w14:textId="77777777" w:rsidR="00341090" w:rsidRDefault="00341090">
      <w:pPr>
        <w:jc w:val="both"/>
        <w:rPr>
          <w:b/>
          <w:bCs/>
          <w:sz w:val="32"/>
        </w:rPr>
      </w:pPr>
    </w:p>
    <w:p w14:paraId="2D0A1ED3" w14:textId="77777777" w:rsidR="00341090" w:rsidRDefault="00341090">
      <w:pPr>
        <w:jc w:val="both"/>
        <w:rPr>
          <w:b/>
          <w:bCs/>
          <w:sz w:val="32"/>
        </w:rPr>
      </w:pPr>
    </w:p>
    <w:p w14:paraId="2D0A1ED4" w14:textId="77777777" w:rsidR="00341090" w:rsidRDefault="00341090">
      <w:pPr>
        <w:jc w:val="both"/>
        <w:rPr>
          <w:b/>
          <w:bCs/>
          <w:sz w:val="32"/>
        </w:rPr>
      </w:pPr>
    </w:p>
    <w:p w14:paraId="2D0A1ED5" w14:textId="77777777" w:rsidR="00341090" w:rsidRDefault="00341090">
      <w:pPr>
        <w:jc w:val="both"/>
        <w:rPr>
          <w:b/>
          <w:bCs/>
          <w:sz w:val="32"/>
        </w:rPr>
      </w:pPr>
    </w:p>
    <w:p w14:paraId="2D0A1ED6" w14:textId="77777777" w:rsidR="00341090" w:rsidRDefault="00341090">
      <w:pPr>
        <w:jc w:val="both"/>
      </w:pPr>
      <w:r>
        <w:rPr>
          <w:b/>
          <w:bCs/>
          <w:sz w:val="32"/>
        </w:rPr>
        <w:tab/>
      </w:r>
    </w:p>
    <w:p w14:paraId="2D0A1ED7" w14:textId="77777777" w:rsidR="00341090" w:rsidRDefault="00341090"/>
    <w:sectPr w:rsidR="00341090" w:rsidSect="001827C2">
      <w:headerReference w:type="default" r:id="rId10"/>
      <w:footerReference w:type="even" r:id="rId11"/>
      <w:footerReference w:type="default" r:id="rId12"/>
      <w:headerReference w:type="first" r:id="rId13"/>
      <w:footerReference w:type="first" r:id="rId14"/>
      <w:pgSz w:w="11906" w:h="16838"/>
      <w:pgMar w:top="1417" w:right="1417" w:bottom="1417" w:left="1417" w:header="708" w:footer="708" w:gutter="0"/>
      <w:cols w:space="708"/>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D0A1EDA" w14:textId="77777777" w:rsidR="00490122" w:rsidRDefault="00490122">
      <w:r>
        <w:separator/>
      </w:r>
    </w:p>
  </w:endnote>
  <w:endnote w:type="continuationSeparator" w:id="0">
    <w:p w14:paraId="2D0A1EDB" w14:textId="77777777" w:rsidR="00490122" w:rsidRDefault="004901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0A1EDD" w14:textId="77777777" w:rsidR="006435E7" w:rsidRDefault="006435E7"/>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0A1EDE" w14:textId="77777777" w:rsidR="006435E7" w:rsidRDefault="006435E7"/>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0A1EE0" w14:textId="77777777" w:rsidR="006435E7" w:rsidRDefault="006435E7"/>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D0A1ED8" w14:textId="77777777" w:rsidR="00490122" w:rsidRDefault="00490122">
      <w:r>
        <w:separator/>
      </w:r>
    </w:p>
  </w:footnote>
  <w:footnote w:type="continuationSeparator" w:id="0">
    <w:p w14:paraId="2D0A1ED9" w14:textId="77777777" w:rsidR="00490122" w:rsidRDefault="004901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0A1EDC" w14:textId="77777777" w:rsidR="006435E7" w:rsidRDefault="00B52E2B">
    <w:pPr>
      <w:pStyle w:val="Zhlav"/>
    </w:pPr>
    <w:r>
      <w:rPr>
        <w:noProof/>
      </w:rPr>
      <w:pict w14:anchorId="2D0A1EE1">
        <v:shapetype id="_x0000_t202" coordsize="21600,21600" o:spt="202" path="m,l,21600r21600,l21600,xe">
          <v:stroke joinstyle="miter"/>
          <v:path gradientshapeok="t" o:connecttype="rect"/>
        </v:shapetype>
        <v:shape id="Text Box 1" o:spid="_x0000_s5121" type="#_x0000_t202" style="position:absolute;margin-left:0;margin-top:.05pt;width:12pt;height:13.75pt;z-index:251657728;visibility:visible;mso-wrap-distance-left:0;mso-wrap-distance-right:0;mso-position-horizontal:center;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" stroked="f">
          <v:fill opacity="0"/>
          <v:textbox inset="0,0,0,0">
            <w:txbxContent>
              <w:p w14:paraId="2D0A1EE2" w14:textId="77EB8B9E" w:rsidR="006435E7" w:rsidRDefault="00EE7E88">
                <w:pPr>
                  <w:pStyle w:val="Zhlav"/>
                </w:pPr>
                <w:r>
                  <w:rPr>
                    <w:rStyle w:val="slostrnky"/>
                  </w:rPr>
                  <w:fldChar w:fldCharType="begin"/>
                </w:r>
                <w:r w:rsidR="006435E7">
                  <w:rPr>
                    <w:rStyle w:val="slostrnky"/>
                  </w:rPr>
                  <w:instrText xml:space="preserve"> PAGE </w:instrText>
                </w:r>
                <w:r>
                  <w:rPr>
                    <w:rStyle w:val="slostrnky"/>
                  </w:rPr>
                  <w:fldChar w:fldCharType="separate"/>
                </w:r>
                <w:r w:rsidR="00B52E2B">
                  <w:rPr>
                    <w:rStyle w:val="slostrnky"/>
                    <w:noProof/>
                  </w:rPr>
                  <w:t>10</w:t>
                </w:r>
                <w:r>
                  <w:rPr>
                    <w:rStyle w:val="slostrnky"/>
                  </w:rPr>
                  <w:fldChar w:fldCharType="end"/>
                </w:r>
              </w:p>
            </w:txbxContent>
          </v:textbox>
          <w10:wrap type="square" side="largest" anchorx="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0A1EDF" w14:textId="77777777" w:rsidR="006435E7" w:rsidRDefault="006435E7"/>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pStyle w:val="Nadpis1"/>
      <w:suff w:val="nothing"/>
      <w:lvlText w:val=""/>
      <w:lvlJc w:val="left"/>
      <w:pPr>
        <w:tabs>
          <w:tab w:val="num" w:pos="432"/>
        </w:tabs>
        <w:ind w:left="432" w:hanging="432"/>
      </w:pPr>
    </w:lvl>
    <w:lvl w:ilvl="1">
      <w:start w:val="1"/>
      <w:numFmt w:val="none"/>
      <w:pStyle w:val="Nadpis2"/>
      <w:suff w:val="nothing"/>
      <w:lvlText w:val=""/>
      <w:lvlJc w:val="left"/>
      <w:pPr>
        <w:tabs>
          <w:tab w:val="num" w:pos="576"/>
        </w:tabs>
        <w:ind w:left="576" w:hanging="576"/>
      </w:pPr>
    </w:lvl>
    <w:lvl w:ilvl="2">
      <w:start w:val="1"/>
      <w:numFmt w:val="none"/>
      <w:pStyle w:val="Nadpis3"/>
      <w:suff w:val="nothing"/>
      <w:lvlText w:val=""/>
      <w:lvlJc w:val="left"/>
      <w:pPr>
        <w:tabs>
          <w:tab w:val="num" w:pos="720"/>
        </w:tabs>
        <w:ind w:left="720" w:hanging="720"/>
      </w:pPr>
    </w:lvl>
    <w:lvl w:ilvl="3">
      <w:start w:val="1"/>
      <w:numFmt w:val="none"/>
      <w:pStyle w:val="Nadpis4"/>
      <w:suff w:val="nothing"/>
      <w:lvlText w:val=""/>
      <w:lvlJc w:val="left"/>
      <w:pPr>
        <w:tabs>
          <w:tab w:val="num" w:pos="864"/>
        </w:tabs>
        <w:ind w:left="864" w:hanging="864"/>
      </w:pPr>
    </w:lvl>
    <w:lvl w:ilvl="4">
      <w:start w:val="1"/>
      <w:numFmt w:val="none"/>
      <w:pStyle w:val="Nadpis5"/>
      <w:suff w:val="nothing"/>
      <w:lvlText w:val=""/>
      <w:lvlJc w:val="left"/>
      <w:pPr>
        <w:tabs>
          <w:tab w:val="num" w:pos="1008"/>
        </w:tabs>
        <w:ind w:left="1008" w:hanging="1008"/>
      </w:pPr>
    </w:lvl>
    <w:lvl w:ilvl="5">
      <w:start w:val="1"/>
      <w:numFmt w:val="none"/>
      <w:pStyle w:val="Nadpis6"/>
      <w:suff w:val="nothing"/>
      <w:lvlText w:val=""/>
      <w:lvlJc w:val="left"/>
      <w:pPr>
        <w:tabs>
          <w:tab w:val="num" w:pos="1152"/>
        </w:tabs>
        <w:ind w:left="1152" w:hanging="1152"/>
      </w:pPr>
    </w:lvl>
    <w:lvl w:ilvl="6">
      <w:start w:val="1"/>
      <w:numFmt w:val="none"/>
      <w:pStyle w:val="Nadpis7"/>
      <w:suff w:val="nothing"/>
      <w:lvlText w:val=""/>
      <w:lvlJc w:val="left"/>
      <w:pPr>
        <w:tabs>
          <w:tab w:val="num" w:pos="1296"/>
        </w:tabs>
        <w:ind w:left="1296" w:hanging="1296"/>
      </w:pPr>
    </w:lvl>
    <w:lvl w:ilvl="7">
      <w:start w:val="1"/>
      <w:numFmt w:val="none"/>
      <w:pStyle w:val="Nadpis8"/>
      <w:suff w:val="nothing"/>
      <w:lvlText w:val=""/>
      <w:lvlJc w:val="left"/>
      <w:pPr>
        <w:tabs>
          <w:tab w:val="num" w:pos="1440"/>
        </w:tabs>
        <w:ind w:left="1440" w:hanging="1440"/>
      </w:pPr>
    </w:lvl>
    <w:lvl w:ilvl="8">
      <w:start w:val="1"/>
      <w:numFmt w:val="none"/>
      <w:pStyle w:val="Nadpis9"/>
      <w:suff w:val="nothing"/>
      <w:lvlText w:val=""/>
      <w:lvlJc w:val="left"/>
      <w:pPr>
        <w:tabs>
          <w:tab w:val="num" w:pos="1584"/>
        </w:tabs>
        <w:ind w:left="1584" w:hanging="1584"/>
      </w:pPr>
    </w:lvl>
  </w:abstractNum>
  <w:abstractNum w:abstractNumId="1" w15:restartNumberingAfterBreak="0">
    <w:nsid w:val="00000002"/>
    <w:multiLevelType w:val="singleLevel"/>
    <w:tmpl w:val="00000002"/>
    <w:name w:val="WW8Num2"/>
    <w:lvl w:ilvl="0">
      <w:start w:val="1"/>
      <w:numFmt w:val="decimal"/>
      <w:lvlText w:val="%1."/>
      <w:lvlJc w:val="left"/>
      <w:pPr>
        <w:tabs>
          <w:tab w:val="num" w:pos="870"/>
        </w:tabs>
        <w:ind w:left="870" w:hanging="510"/>
      </w:pPr>
      <w:rPr>
        <w:rFonts w:hint="default"/>
      </w:rPr>
    </w:lvl>
  </w:abstractNum>
  <w:abstractNum w:abstractNumId="2" w15:restartNumberingAfterBreak="0">
    <w:nsid w:val="00000003"/>
    <w:multiLevelType w:val="multilevel"/>
    <w:tmpl w:val="00000003"/>
    <w:name w:val="WW8Num4"/>
    <w:lvl w:ilvl="0">
      <w:start w:val="1"/>
      <w:numFmt w:val="bullet"/>
      <w:lvlText w:val="-"/>
      <w:lvlJc w:val="left"/>
      <w:pPr>
        <w:tabs>
          <w:tab w:val="num" w:pos="1721"/>
        </w:tabs>
        <w:ind w:left="1701" w:hanging="340"/>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3" w15:restartNumberingAfterBreak="0">
    <w:nsid w:val="00000004"/>
    <w:multiLevelType w:val="multilevel"/>
    <w:tmpl w:val="00000004"/>
    <w:name w:val="WW8Num5"/>
    <w:lvl w:ilvl="0">
      <w:start w:val="1"/>
      <w:numFmt w:val="bullet"/>
      <w:lvlText w:val="-"/>
      <w:lvlJc w:val="left"/>
      <w:pPr>
        <w:tabs>
          <w:tab w:val="num" w:pos="1721"/>
        </w:tabs>
        <w:ind w:left="1701" w:hanging="340"/>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4" w15:restartNumberingAfterBreak="0">
    <w:nsid w:val="00000005"/>
    <w:multiLevelType w:val="multilevel"/>
    <w:tmpl w:val="00000005"/>
    <w:name w:val="WW8Num6"/>
    <w:lvl w:ilvl="0">
      <w:start w:val="1"/>
      <w:numFmt w:val="decimal"/>
      <w:lvlText w:val="%1."/>
      <w:lvlJc w:val="left"/>
      <w:pPr>
        <w:tabs>
          <w:tab w:val="num" w:pos="720"/>
        </w:tabs>
        <w:ind w:left="720" w:hanging="360"/>
      </w:pPr>
    </w:lvl>
    <w:lvl w:ilvl="1">
      <w:start w:val="1"/>
      <w:numFmt w:val="decimal"/>
      <w:lvlText w:val="%1.%2."/>
      <w:lvlJc w:val="left"/>
      <w:pPr>
        <w:tabs>
          <w:tab w:val="num" w:pos="0"/>
        </w:tabs>
        <w:ind w:left="1080" w:hanging="720"/>
      </w:pPr>
      <w:rPr>
        <w:rFonts w:hint="default"/>
      </w:rPr>
    </w:lvl>
    <w:lvl w:ilvl="2">
      <w:start w:val="1"/>
      <w:numFmt w:val="decimal"/>
      <w:lvlText w:val="%1.%2.%3."/>
      <w:lvlJc w:val="left"/>
      <w:pPr>
        <w:tabs>
          <w:tab w:val="num" w:pos="0"/>
        </w:tabs>
        <w:ind w:left="1080" w:hanging="720"/>
      </w:pPr>
      <w:rPr>
        <w:rFonts w:hint="default"/>
      </w:rPr>
    </w:lvl>
    <w:lvl w:ilvl="3">
      <w:start w:val="1"/>
      <w:numFmt w:val="decimal"/>
      <w:lvlText w:val="%1.%2.%3.%4."/>
      <w:lvlJc w:val="left"/>
      <w:pPr>
        <w:tabs>
          <w:tab w:val="num" w:pos="0"/>
        </w:tabs>
        <w:ind w:left="1440" w:hanging="1080"/>
      </w:pPr>
      <w:rPr>
        <w:rFonts w:hint="default"/>
      </w:rPr>
    </w:lvl>
    <w:lvl w:ilvl="4">
      <w:start w:val="1"/>
      <w:numFmt w:val="decimal"/>
      <w:lvlText w:val="%1.%2.%3.%4.%5."/>
      <w:lvlJc w:val="left"/>
      <w:pPr>
        <w:tabs>
          <w:tab w:val="num" w:pos="0"/>
        </w:tabs>
        <w:ind w:left="1440" w:hanging="1080"/>
      </w:pPr>
      <w:rPr>
        <w:rFonts w:hint="default"/>
      </w:rPr>
    </w:lvl>
    <w:lvl w:ilvl="5">
      <w:start w:val="1"/>
      <w:numFmt w:val="decimal"/>
      <w:lvlText w:val="%1.%2.%3.%4.%5.%6."/>
      <w:lvlJc w:val="left"/>
      <w:pPr>
        <w:tabs>
          <w:tab w:val="num" w:pos="0"/>
        </w:tabs>
        <w:ind w:left="1800" w:hanging="1440"/>
      </w:pPr>
      <w:rPr>
        <w:rFonts w:hint="default"/>
      </w:rPr>
    </w:lvl>
    <w:lvl w:ilvl="6">
      <w:start w:val="1"/>
      <w:numFmt w:val="decimal"/>
      <w:lvlText w:val="%1.%2.%3.%4.%5.%6.%7."/>
      <w:lvlJc w:val="left"/>
      <w:pPr>
        <w:tabs>
          <w:tab w:val="num" w:pos="0"/>
        </w:tabs>
        <w:ind w:left="2160" w:hanging="1800"/>
      </w:pPr>
      <w:rPr>
        <w:rFonts w:hint="default"/>
      </w:rPr>
    </w:lvl>
    <w:lvl w:ilvl="7">
      <w:start w:val="1"/>
      <w:numFmt w:val="decimal"/>
      <w:lvlText w:val="%1.%2.%3.%4.%5.%6.%7.%8."/>
      <w:lvlJc w:val="left"/>
      <w:pPr>
        <w:tabs>
          <w:tab w:val="num" w:pos="0"/>
        </w:tabs>
        <w:ind w:left="2160" w:hanging="1800"/>
      </w:pPr>
      <w:rPr>
        <w:rFonts w:hint="default"/>
      </w:rPr>
    </w:lvl>
    <w:lvl w:ilvl="8">
      <w:start w:val="1"/>
      <w:numFmt w:val="decimal"/>
      <w:lvlText w:val="%1.%2.%3.%4.%5.%6.%7.%8.%9."/>
      <w:lvlJc w:val="left"/>
      <w:pPr>
        <w:tabs>
          <w:tab w:val="num" w:pos="0"/>
        </w:tabs>
        <w:ind w:left="2520" w:hanging="2160"/>
      </w:pPr>
      <w:rPr>
        <w:rFonts w:hint="default"/>
      </w:rPr>
    </w:lvl>
  </w:abstractNum>
  <w:abstractNum w:abstractNumId="5" w15:restartNumberingAfterBreak="0">
    <w:nsid w:val="00000006"/>
    <w:multiLevelType w:val="singleLevel"/>
    <w:tmpl w:val="00000006"/>
    <w:name w:val="WW8Num7"/>
    <w:lvl w:ilvl="0">
      <w:start w:val="6"/>
      <w:numFmt w:val="decimal"/>
      <w:lvlText w:val="%1."/>
      <w:lvlJc w:val="left"/>
      <w:pPr>
        <w:tabs>
          <w:tab w:val="num" w:pos="0"/>
        </w:tabs>
        <w:ind w:left="720" w:hanging="360"/>
      </w:pPr>
      <w:rPr>
        <w:rFonts w:hint="default"/>
      </w:rPr>
    </w:lvl>
  </w:abstractNum>
  <w:abstractNum w:abstractNumId="6" w15:restartNumberingAfterBreak="0">
    <w:nsid w:val="00000007"/>
    <w:multiLevelType w:val="singleLevel"/>
    <w:tmpl w:val="00000007"/>
    <w:name w:val="WW8Num8"/>
    <w:lvl w:ilvl="0">
      <w:start w:val="1"/>
      <w:numFmt w:val="decimal"/>
      <w:lvlText w:val="%1."/>
      <w:lvlJc w:val="left"/>
      <w:pPr>
        <w:tabs>
          <w:tab w:val="num" w:pos="720"/>
        </w:tabs>
        <w:ind w:left="720" w:hanging="360"/>
      </w:pPr>
      <w:rPr>
        <w:rFonts w:hint="default"/>
      </w:rPr>
    </w:lvl>
  </w:abstractNum>
  <w:abstractNum w:abstractNumId="7" w15:restartNumberingAfterBreak="0">
    <w:nsid w:val="00000008"/>
    <w:multiLevelType w:val="singleLevel"/>
    <w:tmpl w:val="00000008"/>
    <w:name w:val="WW8Num9"/>
    <w:lvl w:ilvl="0">
      <w:start w:val="1"/>
      <w:numFmt w:val="decimal"/>
      <w:lvlText w:val="%1."/>
      <w:lvlJc w:val="left"/>
      <w:pPr>
        <w:tabs>
          <w:tab w:val="num" w:pos="720"/>
        </w:tabs>
        <w:ind w:left="720" w:hanging="360"/>
      </w:pPr>
      <w:rPr>
        <w:rFonts w:hint="default"/>
      </w:rPr>
    </w:lvl>
  </w:abstractNum>
  <w:abstractNum w:abstractNumId="8" w15:restartNumberingAfterBreak="0">
    <w:nsid w:val="00000009"/>
    <w:multiLevelType w:val="multilevel"/>
    <w:tmpl w:val="00000009"/>
    <w:name w:val="WW8Num10"/>
    <w:lvl w:ilvl="0">
      <w:start w:val="1"/>
      <w:numFmt w:val="bullet"/>
      <w:lvlText w:val="-"/>
      <w:lvlJc w:val="left"/>
      <w:pPr>
        <w:tabs>
          <w:tab w:val="num" w:pos="1834"/>
        </w:tabs>
        <w:ind w:left="1758" w:hanging="284"/>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9" w15:restartNumberingAfterBreak="0">
    <w:nsid w:val="0000000A"/>
    <w:multiLevelType w:val="singleLevel"/>
    <w:tmpl w:val="0000000A"/>
    <w:name w:val="WW8Num13"/>
    <w:lvl w:ilvl="0">
      <w:start w:val="1"/>
      <w:numFmt w:val="decimal"/>
      <w:lvlText w:val="%1."/>
      <w:lvlJc w:val="left"/>
      <w:pPr>
        <w:tabs>
          <w:tab w:val="num" w:pos="720"/>
        </w:tabs>
        <w:ind w:left="720" w:hanging="360"/>
      </w:pPr>
      <w:rPr>
        <w:rFonts w:hint="default"/>
      </w:rPr>
    </w:lvl>
  </w:abstractNum>
  <w:abstractNum w:abstractNumId="10" w15:restartNumberingAfterBreak="0">
    <w:nsid w:val="0000000B"/>
    <w:multiLevelType w:val="singleLevel"/>
    <w:tmpl w:val="0000000B"/>
    <w:name w:val="WW8Num14"/>
    <w:lvl w:ilvl="0">
      <w:start w:val="1"/>
      <w:numFmt w:val="decimal"/>
      <w:lvlText w:val="%1."/>
      <w:lvlJc w:val="left"/>
      <w:pPr>
        <w:tabs>
          <w:tab w:val="num" w:pos="720"/>
        </w:tabs>
        <w:ind w:left="720" w:hanging="360"/>
      </w:pPr>
      <w:rPr>
        <w:rFonts w:hint="default"/>
      </w:rPr>
    </w:lvl>
  </w:abstractNum>
  <w:abstractNum w:abstractNumId="11" w15:restartNumberingAfterBreak="0">
    <w:nsid w:val="0000000C"/>
    <w:multiLevelType w:val="singleLevel"/>
    <w:tmpl w:val="0000000C"/>
    <w:name w:val="WW8Num15"/>
    <w:lvl w:ilvl="0">
      <w:start w:val="1"/>
      <w:numFmt w:val="decimal"/>
      <w:lvlText w:val="%1."/>
      <w:lvlJc w:val="left"/>
      <w:pPr>
        <w:tabs>
          <w:tab w:val="num" w:pos="720"/>
        </w:tabs>
        <w:ind w:left="720" w:hanging="360"/>
      </w:pPr>
      <w:rPr>
        <w:rFonts w:hint="default"/>
      </w:rPr>
    </w:lvl>
  </w:abstractNum>
  <w:abstractNum w:abstractNumId="12" w15:restartNumberingAfterBreak="0">
    <w:nsid w:val="0000000D"/>
    <w:multiLevelType w:val="singleLevel"/>
    <w:tmpl w:val="0000000D"/>
    <w:name w:val="WW8Num16"/>
    <w:lvl w:ilvl="0">
      <w:start w:val="1"/>
      <w:numFmt w:val="decimal"/>
      <w:lvlText w:val="%1."/>
      <w:lvlJc w:val="left"/>
      <w:pPr>
        <w:tabs>
          <w:tab w:val="num" w:pos="1800"/>
        </w:tabs>
        <w:ind w:left="1800" w:hanging="360"/>
      </w:pPr>
      <w:rPr>
        <w:rFonts w:hint="default"/>
      </w:rPr>
    </w:lvl>
  </w:abstractNum>
  <w:abstractNum w:abstractNumId="13" w15:restartNumberingAfterBreak="0">
    <w:nsid w:val="0000000E"/>
    <w:multiLevelType w:val="singleLevel"/>
    <w:tmpl w:val="0000000E"/>
    <w:name w:val="WW8Num17"/>
    <w:lvl w:ilvl="0">
      <w:start w:val="1"/>
      <w:numFmt w:val="decimal"/>
      <w:lvlText w:val="%1."/>
      <w:lvlJc w:val="left"/>
      <w:pPr>
        <w:tabs>
          <w:tab w:val="num" w:pos="720"/>
        </w:tabs>
        <w:ind w:left="720" w:hanging="360"/>
      </w:pPr>
      <w:rPr>
        <w:rFonts w:hint="default"/>
      </w:rPr>
    </w:lvl>
  </w:abstractNum>
  <w:abstractNum w:abstractNumId="14" w15:restartNumberingAfterBreak="0">
    <w:nsid w:val="0000000F"/>
    <w:multiLevelType w:val="multilevel"/>
    <w:tmpl w:val="0000000F"/>
    <w:name w:val="WW8Num21"/>
    <w:lvl w:ilvl="0">
      <w:start w:val="1"/>
      <w:numFmt w:val="decimal"/>
      <w:lvlText w:val="%1."/>
      <w:lvlJc w:val="left"/>
      <w:pPr>
        <w:tabs>
          <w:tab w:val="num" w:pos="1065"/>
        </w:tabs>
        <w:ind w:left="1065" w:hanging="360"/>
      </w:pPr>
      <w:rPr>
        <w:rFonts w:hint="default"/>
      </w:rPr>
    </w:lvl>
    <w:lvl w:ilvl="1">
      <w:start w:val="1"/>
      <w:numFmt w:val="decimal"/>
      <w:lvlText w:val="%2."/>
      <w:lvlJc w:val="left"/>
      <w:pPr>
        <w:tabs>
          <w:tab w:val="num" w:pos="1785"/>
        </w:tabs>
        <w:ind w:left="1785" w:hanging="360"/>
      </w:pPr>
      <w:rPr>
        <w:rFonts w:hint="default"/>
      </w:rPr>
    </w:lvl>
    <w:lvl w:ilvl="2">
      <w:start w:val="1"/>
      <w:numFmt w:val="bullet"/>
      <w:lvlText w:val="-"/>
      <w:lvlJc w:val="left"/>
      <w:pPr>
        <w:tabs>
          <w:tab w:val="num" w:pos="2685"/>
        </w:tabs>
        <w:ind w:left="2609" w:hanging="284"/>
      </w:pPr>
      <w:rPr>
        <w:rFonts w:ascii="Times New Roman" w:hAnsi="Times New Roman" w:cs="Times New Roman" w:hint="default"/>
      </w:rPr>
    </w:lvl>
    <w:lvl w:ilvl="3">
      <w:start w:val="1"/>
      <w:numFmt w:val="bullet"/>
      <w:lvlText w:val="-"/>
      <w:lvlJc w:val="left"/>
      <w:pPr>
        <w:tabs>
          <w:tab w:val="num" w:pos="3225"/>
        </w:tabs>
        <w:ind w:left="3205" w:hanging="340"/>
      </w:pPr>
      <w:rPr>
        <w:rFonts w:ascii="Times New Roman" w:hAnsi="Times New Roman" w:cs="Times New Roman" w:hint="default"/>
      </w:rPr>
    </w:lvl>
    <w:lvl w:ilvl="4">
      <w:start w:val="1"/>
      <w:numFmt w:val="lowerLetter"/>
      <w:lvlText w:val="%5."/>
      <w:lvlJc w:val="left"/>
      <w:pPr>
        <w:tabs>
          <w:tab w:val="num" w:pos="3945"/>
        </w:tabs>
        <w:ind w:left="3945" w:hanging="360"/>
      </w:pPr>
    </w:lvl>
    <w:lvl w:ilvl="5">
      <w:start w:val="1"/>
      <w:numFmt w:val="lowerRoman"/>
      <w:lvlText w:val="%6."/>
      <w:lvlJc w:val="right"/>
      <w:pPr>
        <w:tabs>
          <w:tab w:val="num" w:pos="4665"/>
        </w:tabs>
        <w:ind w:left="4665" w:hanging="180"/>
      </w:pPr>
    </w:lvl>
    <w:lvl w:ilvl="6">
      <w:start w:val="1"/>
      <w:numFmt w:val="decimal"/>
      <w:lvlText w:val="%7."/>
      <w:lvlJc w:val="left"/>
      <w:pPr>
        <w:tabs>
          <w:tab w:val="num" w:pos="5385"/>
        </w:tabs>
        <w:ind w:left="5385" w:hanging="360"/>
      </w:pPr>
    </w:lvl>
    <w:lvl w:ilvl="7">
      <w:start w:val="1"/>
      <w:numFmt w:val="lowerLetter"/>
      <w:lvlText w:val="%8."/>
      <w:lvlJc w:val="left"/>
      <w:pPr>
        <w:tabs>
          <w:tab w:val="num" w:pos="6105"/>
        </w:tabs>
        <w:ind w:left="6105" w:hanging="360"/>
      </w:pPr>
    </w:lvl>
    <w:lvl w:ilvl="8">
      <w:start w:val="1"/>
      <w:numFmt w:val="lowerRoman"/>
      <w:lvlText w:val="%9."/>
      <w:lvlJc w:val="right"/>
      <w:pPr>
        <w:tabs>
          <w:tab w:val="num" w:pos="6825"/>
        </w:tabs>
        <w:ind w:left="6825" w:hanging="180"/>
      </w:pPr>
    </w:lvl>
  </w:abstractNum>
  <w:abstractNum w:abstractNumId="15" w15:restartNumberingAfterBreak="0">
    <w:nsid w:val="00000010"/>
    <w:multiLevelType w:val="singleLevel"/>
    <w:tmpl w:val="00000010"/>
    <w:name w:val="WW8Num22"/>
    <w:lvl w:ilvl="0">
      <w:start w:val="1"/>
      <w:numFmt w:val="decimal"/>
      <w:lvlText w:val="%1."/>
      <w:lvlJc w:val="left"/>
      <w:pPr>
        <w:tabs>
          <w:tab w:val="num" w:pos="720"/>
        </w:tabs>
        <w:ind w:left="720" w:hanging="360"/>
      </w:pPr>
      <w:rPr>
        <w:rFonts w:hint="default"/>
      </w:rPr>
    </w:lvl>
  </w:abstractNum>
  <w:abstractNum w:abstractNumId="16" w15:restartNumberingAfterBreak="0">
    <w:nsid w:val="00000011"/>
    <w:multiLevelType w:val="singleLevel"/>
    <w:tmpl w:val="00000011"/>
    <w:name w:val="WW8Num23"/>
    <w:lvl w:ilvl="0">
      <w:start w:val="1"/>
      <w:numFmt w:val="decimal"/>
      <w:lvlText w:val="%1."/>
      <w:lvlJc w:val="left"/>
      <w:pPr>
        <w:tabs>
          <w:tab w:val="num" w:pos="720"/>
        </w:tabs>
        <w:ind w:left="720" w:hanging="360"/>
      </w:pPr>
    </w:lvl>
  </w:abstractNum>
  <w:abstractNum w:abstractNumId="17" w15:restartNumberingAfterBreak="0">
    <w:nsid w:val="00000012"/>
    <w:multiLevelType w:val="multilevel"/>
    <w:tmpl w:val="00000012"/>
    <w:name w:val="WW8Num25"/>
    <w:lvl w:ilvl="0">
      <w:start w:val="1"/>
      <w:numFmt w:val="bullet"/>
      <w:lvlText w:val=""/>
      <w:lvlJc w:val="left"/>
      <w:pPr>
        <w:tabs>
          <w:tab w:val="num" w:pos="720"/>
        </w:tabs>
        <w:ind w:left="720" w:hanging="360"/>
      </w:pPr>
      <w:rPr>
        <w:rFonts w:ascii="Wingdings" w:hAnsi="Wingdings" w:cs="Wingdings" w:hint="default"/>
        <w:sz w:val="24"/>
        <w:szCs w:val="24"/>
      </w:rPr>
    </w:lvl>
    <w:lvl w:ilvl="1">
      <w:numFmt w:val="bullet"/>
      <w:lvlText w:val="-"/>
      <w:lvlJc w:val="left"/>
      <w:pPr>
        <w:tabs>
          <w:tab w:val="num" w:pos="1440"/>
        </w:tabs>
        <w:ind w:left="1440" w:hanging="360"/>
      </w:pPr>
      <w:rPr>
        <w:rFonts w:ascii="Times New Roman" w:hAnsi="Times New Roman" w:cs="Times New Roman" w:hint="default"/>
      </w:rPr>
    </w:lvl>
    <w:lvl w:ilvl="2">
      <w:start w:val="1"/>
      <w:numFmt w:val="decimal"/>
      <w:lvlText w:val="%3."/>
      <w:lvlJc w:val="left"/>
      <w:pPr>
        <w:tabs>
          <w:tab w:val="num" w:pos="2310"/>
        </w:tabs>
        <w:ind w:left="2310" w:hanging="510"/>
      </w:pPr>
      <w:rPr>
        <w:rFont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sz w:val="24"/>
        <w:szCs w:val="24"/>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sz w:val="24"/>
        <w:szCs w:val="24"/>
      </w:rPr>
    </w:lvl>
  </w:abstractNum>
  <w:abstractNum w:abstractNumId="18" w15:restartNumberingAfterBreak="0">
    <w:nsid w:val="00000013"/>
    <w:multiLevelType w:val="multilevel"/>
    <w:tmpl w:val="00000013"/>
    <w:name w:val="WW8Num26"/>
    <w:lvl w:ilvl="0">
      <w:start w:val="1"/>
      <w:numFmt w:val="decimal"/>
      <w:lvlText w:val="%1."/>
      <w:lvlJc w:val="left"/>
      <w:pPr>
        <w:tabs>
          <w:tab w:val="num" w:pos="1068"/>
        </w:tabs>
        <w:ind w:left="1068" w:hanging="360"/>
      </w:pPr>
      <w:rPr>
        <w:rFonts w:hint="default"/>
      </w:rPr>
    </w:lvl>
    <w:lvl w:ilvl="1">
      <w:start w:val="1"/>
      <w:numFmt w:val="bullet"/>
      <w:lvlText w:val="-"/>
      <w:lvlJc w:val="left"/>
      <w:pPr>
        <w:tabs>
          <w:tab w:val="num" w:pos="1788"/>
        </w:tabs>
        <w:ind w:left="1788" w:hanging="360"/>
      </w:pPr>
      <w:rPr>
        <w:rFonts w:ascii="Times New Roman" w:hAnsi="Times New Roman" w:cs="Times New Roman" w:hint="default"/>
      </w:rPr>
    </w:lvl>
    <w:lvl w:ilvl="2">
      <w:start w:val="1"/>
      <w:numFmt w:val="bullet"/>
      <w:lvlText w:val="-"/>
      <w:lvlJc w:val="left"/>
      <w:pPr>
        <w:tabs>
          <w:tab w:val="num" w:pos="2688"/>
        </w:tabs>
        <w:ind w:left="2688" w:hanging="1214"/>
      </w:pPr>
      <w:rPr>
        <w:rFonts w:ascii="Times New Roman" w:hAnsi="Times New Roman" w:cs="Times New Roman" w:hint="default"/>
      </w:rPr>
    </w:lvl>
    <w:lvl w:ilvl="3">
      <w:start w:val="1"/>
      <w:numFmt w:val="decimal"/>
      <w:lvlText w:val="%4."/>
      <w:lvlJc w:val="left"/>
      <w:pPr>
        <w:tabs>
          <w:tab w:val="num" w:pos="3228"/>
        </w:tabs>
        <w:ind w:left="3228" w:hanging="360"/>
      </w:pPr>
    </w:lvl>
    <w:lvl w:ilvl="4">
      <w:start w:val="1"/>
      <w:numFmt w:val="lowerLetter"/>
      <w:lvlText w:val="%5."/>
      <w:lvlJc w:val="left"/>
      <w:pPr>
        <w:tabs>
          <w:tab w:val="num" w:pos="3948"/>
        </w:tabs>
        <w:ind w:left="3948" w:hanging="360"/>
      </w:pPr>
    </w:lvl>
    <w:lvl w:ilvl="5">
      <w:start w:val="1"/>
      <w:numFmt w:val="lowerRoman"/>
      <w:lvlText w:val="%6."/>
      <w:lvlJc w:val="right"/>
      <w:pPr>
        <w:tabs>
          <w:tab w:val="num" w:pos="4668"/>
        </w:tabs>
        <w:ind w:left="4668" w:hanging="180"/>
      </w:pPr>
    </w:lvl>
    <w:lvl w:ilvl="6">
      <w:start w:val="1"/>
      <w:numFmt w:val="decimal"/>
      <w:lvlText w:val="%7."/>
      <w:lvlJc w:val="left"/>
      <w:pPr>
        <w:tabs>
          <w:tab w:val="num" w:pos="5388"/>
        </w:tabs>
        <w:ind w:left="5388" w:hanging="360"/>
      </w:pPr>
    </w:lvl>
    <w:lvl w:ilvl="7">
      <w:start w:val="1"/>
      <w:numFmt w:val="lowerLetter"/>
      <w:lvlText w:val="%8."/>
      <w:lvlJc w:val="left"/>
      <w:pPr>
        <w:tabs>
          <w:tab w:val="num" w:pos="6108"/>
        </w:tabs>
        <w:ind w:left="6108" w:hanging="360"/>
      </w:pPr>
    </w:lvl>
    <w:lvl w:ilvl="8">
      <w:start w:val="1"/>
      <w:numFmt w:val="lowerRoman"/>
      <w:lvlText w:val="%9."/>
      <w:lvlJc w:val="right"/>
      <w:pPr>
        <w:tabs>
          <w:tab w:val="num" w:pos="6828"/>
        </w:tabs>
        <w:ind w:left="6828" w:hanging="180"/>
      </w:pPr>
    </w:lvl>
  </w:abstractNum>
  <w:abstractNum w:abstractNumId="19" w15:restartNumberingAfterBreak="0">
    <w:nsid w:val="00000014"/>
    <w:multiLevelType w:val="singleLevel"/>
    <w:tmpl w:val="00000014"/>
    <w:name w:val="WW8Num27"/>
    <w:lvl w:ilvl="0">
      <w:start w:val="1"/>
      <w:numFmt w:val="decimal"/>
      <w:lvlText w:val="%1."/>
      <w:lvlJc w:val="left"/>
      <w:pPr>
        <w:tabs>
          <w:tab w:val="num" w:pos="720"/>
        </w:tabs>
        <w:ind w:left="720" w:hanging="360"/>
      </w:pPr>
      <w:rPr>
        <w:rFonts w:hint="default"/>
      </w:rPr>
    </w:lvl>
  </w:abstractNum>
  <w:abstractNum w:abstractNumId="20" w15:restartNumberingAfterBreak="0">
    <w:nsid w:val="00000015"/>
    <w:multiLevelType w:val="singleLevel"/>
    <w:tmpl w:val="00000015"/>
    <w:name w:val="WW8Num28"/>
    <w:lvl w:ilvl="0">
      <w:start w:val="1"/>
      <w:numFmt w:val="decimal"/>
      <w:lvlText w:val="%1."/>
      <w:lvlJc w:val="left"/>
      <w:pPr>
        <w:tabs>
          <w:tab w:val="num" w:pos="1065"/>
        </w:tabs>
        <w:ind w:left="1065" w:hanging="360"/>
      </w:pPr>
      <w:rPr>
        <w:rFonts w:hint="default"/>
      </w:rPr>
    </w:lvl>
  </w:abstractNum>
  <w:abstractNum w:abstractNumId="21" w15:restartNumberingAfterBreak="0">
    <w:nsid w:val="00000016"/>
    <w:multiLevelType w:val="singleLevel"/>
    <w:tmpl w:val="00000016"/>
    <w:name w:val="WW8Num29"/>
    <w:lvl w:ilvl="0">
      <w:start w:val="1"/>
      <w:numFmt w:val="decimal"/>
      <w:lvlText w:val="%1."/>
      <w:lvlJc w:val="left"/>
      <w:pPr>
        <w:tabs>
          <w:tab w:val="num" w:pos="720"/>
        </w:tabs>
        <w:ind w:left="720" w:hanging="360"/>
      </w:pPr>
      <w:rPr>
        <w:rFonts w:hint="default"/>
      </w:rPr>
    </w:lvl>
  </w:abstractNum>
  <w:abstractNum w:abstractNumId="22" w15:restartNumberingAfterBreak="0">
    <w:nsid w:val="00000017"/>
    <w:multiLevelType w:val="singleLevel"/>
    <w:tmpl w:val="00000017"/>
    <w:name w:val="WW8Num30"/>
    <w:lvl w:ilvl="0">
      <w:start w:val="1"/>
      <w:numFmt w:val="decimal"/>
      <w:lvlText w:val="%1."/>
      <w:lvlJc w:val="left"/>
      <w:pPr>
        <w:tabs>
          <w:tab w:val="num" w:pos="720"/>
        </w:tabs>
        <w:ind w:left="720" w:hanging="360"/>
      </w:pPr>
      <w:rPr>
        <w:rFonts w:hint="default"/>
      </w:rPr>
    </w:lvl>
  </w:abstractNum>
  <w:abstractNum w:abstractNumId="23" w15:restartNumberingAfterBreak="0">
    <w:nsid w:val="00000018"/>
    <w:multiLevelType w:val="singleLevel"/>
    <w:tmpl w:val="00000018"/>
    <w:name w:val="WW8Num31"/>
    <w:lvl w:ilvl="0">
      <w:start w:val="1"/>
      <w:numFmt w:val="decimal"/>
      <w:lvlText w:val="%1."/>
      <w:lvlJc w:val="left"/>
      <w:pPr>
        <w:tabs>
          <w:tab w:val="num" w:pos="720"/>
        </w:tabs>
        <w:ind w:left="720" w:hanging="360"/>
      </w:pPr>
      <w:rPr>
        <w:rFonts w:hint="default"/>
      </w:rPr>
    </w:lvl>
  </w:abstractNum>
  <w:abstractNum w:abstractNumId="24" w15:restartNumberingAfterBreak="0">
    <w:nsid w:val="00000019"/>
    <w:multiLevelType w:val="singleLevel"/>
    <w:tmpl w:val="00000019"/>
    <w:name w:val="WW8Num32"/>
    <w:lvl w:ilvl="0">
      <w:start w:val="1"/>
      <w:numFmt w:val="decimal"/>
      <w:lvlText w:val="%1."/>
      <w:lvlJc w:val="left"/>
      <w:pPr>
        <w:tabs>
          <w:tab w:val="num" w:pos="720"/>
        </w:tabs>
        <w:ind w:left="720" w:hanging="360"/>
      </w:pPr>
      <w:rPr>
        <w:rFonts w:hint="default"/>
      </w:rPr>
    </w:lvl>
  </w:abstractNum>
  <w:abstractNum w:abstractNumId="25" w15:restartNumberingAfterBreak="0">
    <w:nsid w:val="0000001A"/>
    <w:multiLevelType w:val="singleLevel"/>
    <w:tmpl w:val="0000001A"/>
    <w:name w:val="WW8Num33"/>
    <w:lvl w:ilvl="0">
      <w:start w:val="1"/>
      <w:numFmt w:val="decimal"/>
      <w:lvlText w:val="%1."/>
      <w:lvlJc w:val="left"/>
      <w:pPr>
        <w:tabs>
          <w:tab w:val="num" w:pos="720"/>
        </w:tabs>
        <w:ind w:left="720" w:hanging="360"/>
      </w:pPr>
      <w:rPr>
        <w:rFonts w:hint="default"/>
      </w:rPr>
    </w:lvl>
  </w:abstractNum>
  <w:abstractNum w:abstractNumId="26" w15:restartNumberingAfterBreak="0">
    <w:nsid w:val="0000001B"/>
    <w:multiLevelType w:val="multilevel"/>
    <w:tmpl w:val="0000001B"/>
    <w:name w:val="WW8Num34"/>
    <w:lvl w:ilvl="0">
      <w:start w:val="1"/>
      <w:numFmt w:val="bullet"/>
      <w:lvlText w:val="-"/>
      <w:lvlJc w:val="left"/>
      <w:pPr>
        <w:tabs>
          <w:tab w:val="num" w:pos="1985"/>
        </w:tabs>
        <w:ind w:left="1985" w:hanging="511"/>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27" w15:restartNumberingAfterBreak="0">
    <w:nsid w:val="0000001C"/>
    <w:multiLevelType w:val="singleLevel"/>
    <w:tmpl w:val="0000001C"/>
    <w:name w:val="WW8Num35"/>
    <w:lvl w:ilvl="0">
      <w:start w:val="1"/>
      <w:numFmt w:val="decimal"/>
      <w:lvlText w:val="%1."/>
      <w:lvlJc w:val="left"/>
      <w:pPr>
        <w:tabs>
          <w:tab w:val="num" w:pos="720"/>
        </w:tabs>
        <w:ind w:left="720" w:hanging="360"/>
      </w:pPr>
    </w:lvl>
  </w:abstractNum>
  <w:abstractNum w:abstractNumId="28" w15:restartNumberingAfterBreak="0">
    <w:nsid w:val="0000001D"/>
    <w:multiLevelType w:val="singleLevel"/>
    <w:tmpl w:val="0000001D"/>
    <w:name w:val="WW8Num37"/>
    <w:lvl w:ilvl="0">
      <w:start w:val="1"/>
      <w:numFmt w:val="decimal"/>
      <w:lvlText w:val="%1."/>
      <w:lvlJc w:val="left"/>
      <w:pPr>
        <w:tabs>
          <w:tab w:val="num" w:pos="720"/>
        </w:tabs>
        <w:ind w:left="720" w:hanging="360"/>
      </w:pPr>
      <w:rPr>
        <w:rFonts w:hint="default"/>
      </w:rPr>
    </w:lvl>
  </w:abstractNum>
  <w:abstractNum w:abstractNumId="29" w15:restartNumberingAfterBreak="0">
    <w:nsid w:val="0000001E"/>
    <w:multiLevelType w:val="singleLevel"/>
    <w:tmpl w:val="0000001E"/>
    <w:name w:val="WW8Num38"/>
    <w:lvl w:ilvl="0">
      <w:start w:val="1"/>
      <w:numFmt w:val="decimal"/>
      <w:lvlText w:val="%1."/>
      <w:lvlJc w:val="left"/>
      <w:pPr>
        <w:tabs>
          <w:tab w:val="num" w:pos="720"/>
        </w:tabs>
        <w:ind w:left="720" w:hanging="360"/>
      </w:pPr>
      <w:rPr>
        <w:rFonts w:hint="default"/>
      </w:rPr>
    </w:lvl>
  </w:abstractNum>
  <w:abstractNum w:abstractNumId="30" w15:restartNumberingAfterBreak="0">
    <w:nsid w:val="0000001F"/>
    <w:multiLevelType w:val="multilevel"/>
    <w:tmpl w:val="0000001F"/>
    <w:name w:val="WW8Num39"/>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1" w15:restartNumberingAfterBreak="0">
    <w:nsid w:val="00000020"/>
    <w:multiLevelType w:val="singleLevel"/>
    <w:tmpl w:val="00000020"/>
    <w:name w:val="WW8Num40"/>
    <w:lvl w:ilvl="0">
      <w:start w:val="1"/>
      <w:numFmt w:val="bullet"/>
      <w:pStyle w:val="VetvtextuRVPZV"/>
      <w:lvlText w:val=""/>
      <w:lvlJc w:val="left"/>
      <w:pPr>
        <w:tabs>
          <w:tab w:val="num" w:pos="360"/>
        </w:tabs>
        <w:ind w:left="360" w:hanging="360"/>
      </w:pPr>
      <w:rPr>
        <w:rFonts w:ascii="Wingdings" w:hAnsi="Wingdings" w:cs="Wingdings" w:hint="default"/>
      </w:rPr>
    </w:lvl>
  </w:abstractNum>
  <w:abstractNum w:abstractNumId="32" w15:restartNumberingAfterBreak="0">
    <w:nsid w:val="00000021"/>
    <w:multiLevelType w:val="singleLevel"/>
    <w:tmpl w:val="00000021"/>
    <w:name w:val="WW8Num41"/>
    <w:lvl w:ilvl="0">
      <w:start w:val="1"/>
      <w:numFmt w:val="decimal"/>
      <w:lvlText w:val="%1."/>
      <w:lvlJc w:val="left"/>
      <w:pPr>
        <w:tabs>
          <w:tab w:val="num" w:pos="720"/>
        </w:tabs>
        <w:ind w:left="720" w:hanging="360"/>
      </w:pPr>
      <w:rPr>
        <w:rFonts w:hint="default"/>
      </w:rPr>
    </w:lvl>
  </w:abstractNum>
  <w:abstractNum w:abstractNumId="33" w15:restartNumberingAfterBreak="0">
    <w:nsid w:val="00000022"/>
    <w:multiLevelType w:val="singleLevel"/>
    <w:tmpl w:val="00000022"/>
    <w:name w:val="WW8Num43"/>
    <w:lvl w:ilvl="0">
      <w:start w:val="1"/>
      <w:numFmt w:val="bullet"/>
      <w:lvlText w:val="-"/>
      <w:lvlJc w:val="left"/>
      <w:pPr>
        <w:tabs>
          <w:tab w:val="num" w:pos="660"/>
        </w:tabs>
        <w:ind w:left="660" w:hanging="360"/>
      </w:pPr>
      <w:rPr>
        <w:rFonts w:ascii="Times New Roman" w:hAnsi="Times New Roman" w:cs="Times New Roman" w:hint="default"/>
      </w:rPr>
    </w:lvl>
  </w:abstractNum>
  <w:abstractNum w:abstractNumId="34" w15:restartNumberingAfterBreak="0">
    <w:nsid w:val="00000023"/>
    <w:multiLevelType w:val="multilevel"/>
    <w:tmpl w:val="00000023"/>
    <w:name w:val="WW8Num44"/>
    <w:lvl w:ilvl="0">
      <w:start w:val="1"/>
      <w:numFmt w:val="decimal"/>
      <w:lvlText w:val="%1."/>
      <w:lvlJc w:val="left"/>
      <w:pPr>
        <w:tabs>
          <w:tab w:val="num" w:pos="1065"/>
        </w:tabs>
        <w:ind w:left="1065" w:hanging="360"/>
      </w:pPr>
      <w:rPr>
        <w:rFonts w:hint="default"/>
      </w:rPr>
    </w:lvl>
    <w:lvl w:ilvl="1">
      <w:start w:val="1"/>
      <w:numFmt w:val="bullet"/>
      <w:lvlText w:val="-"/>
      <w:lvlJc w:val="left"/>
      <w:pPr>
        <w:tabs>
          <w:tab w:val="num" w:pos="1785"/>
        </w:tabs>
        <w:ind w:left="1785" w:hanging="360"/>
      </w:pPr>
      <w:rPr>
        <w:rFonts w:ascii="Times New Roman" w:hAnsi="Times New Roman" w:cs="Times New Roman" w:hint="default"/>
      </w:rPr>
    </w:lvl>
    <w:lvl w:ilvl="2">
      <w:start w:val="1"/>
      <w:numFmt w:val="lowerRoman"/>
      <w:lvlText w:val="%3."/>
      <w:lvlJc w:val="right"/>
      <w:pPr>
        <w:tabs>
          <w:tab w:val="num" w:pos="2505"/>
        </w:tabs>
        <w:ind w:left="2505" w:hanging="180"/>
      </w:pPr>
    </w:lvl>
    <w:lvl w:ilvl="3">
      <w:start w:val="1"/>
      <w:numFmt w:val="decimal"/>
      <w:lvlText w:val="%4."/>
      <w:lvlJc w:val="left"/>
      <w:pPr>
        <w:tabs>
          <w:tab w:val="num" w:pos="3225"/>
        </w:tabs>
        <w:ind w:left="3225" w:hanging="360"/>
      </w:pPr>
    </w:lvl>
    <w:lvl w:ilvl="4">
      <w:start w:val="1"/>
      <w:numFmt w:val="lowerLetter"/>
      <w:lvlText w:val="%5."/>
      <w:lvlJc w:val="left"/>
      <w:pPr>
        <w:tabs>
          <w:tab w:val="num" w:pos="3945"/>
        </w:tabs>
        <w:ind w:left="3945" w:hanging="360"/>
      </w:pPr>
    </w:lvl>
    <w:lvl w:ilvl="5">
      <w:start w:val="1"/>
      <w:numFmt w:val="lowerRoman"/>
      <w:lvlText w:val="%6."/>
      <w:lvlJc w:val="right"/>
      <w:pPr>
        <w:tabs>
          <w:tab w:val="num" w:pos="4665"/>
        </w:tabs>
        <w:ind w:left="4665" w:hanging="180"/>
      </w:pPr>
    </w:lvl>
    <w:lvl w:ilvl="6">
      <w:start w:val="1"/>
      <w:numFmt w:val="decimal"/>
      <w:lvlText w:val="%7."/>
      <w:lvlJc w:val="left"/>
      <w:pPr>
        <w:tabs>
          <w:tab w:val="num" w:pos="5385"/>
        </w:tabs>
        <w:ind w:left="5385" w:hanging="360"/>
      </w:pPr>
    </w:lvl>
    <w:lvl w:ilvl="7">
      <w:start w:val="1"/>
      <w:numFmt w:val="lowerLetter"/>
      <w:lvlText w:val="%8."/>
      <w:lvlJc w:val="left"/>
      <w:pPr>
        <w:tabs>
          <w:tab w:val="num" w:pos="6105"/>
        </w:tabs>
        <w:ind w:left="6105" w:hanging="360"/>
      </w:pPr>
    </w:lvl>
    <w:lvl w:ilvl="8">
      <w:start w:val="1"/>
      <w:numFmt w:val="lowerRoman"/>
      <w:lvlText w:val="%9."/>
      <w:lvlJc w:val="right"/>
      <w:pPr>
        <w:tabs>
          <w:tab w:val="num" w:pos="6825"/>
        </w:tabs>
        <w:ind w:left="6825" w:hanging="180"/>
      </w:pPr>
    </w:lvl>
  </w:abstractNum>
  <w:abstractNum w:abstractNumId="35" w15:restartNumberingAfterBreak="0">
    <w:nsid w:val="00000024"/>
    <w:multiLevelType w:val="singleLevel"/>
    <w:tmpl w:val="00000024"/>
    <w:name w:val="WW8Num45"/>
    <w:lvl w:ilvl="0">
      <w:start w:val="1"/>
      <w:numFmt w:val="decimal"/>
      <w:lvlText w:val="%1."/>
      <w:lvlJc w:val="left"/>
      <w:pPr>
        <w:tabs>
          <w:tab w:val="num" w:pos="1065"/>
        </w:tabs>
        <w:ind w:left="1065" w:hanging="360"/>
      </w:pPr>
      <w:rPr>
        <w:rFonts w:hint="default"/>
      </w:rPr>
    </w:lvl>
  </w:abstractNum>
  <w:abstractNum w:abstractNumId="36" w15:restartNumberingAfterBreak="0">
    <w:nsid w:val="00000025"/>
    <w:multiLevelType w:val="multilevel"/>
    <w:tmpl w:val="00000025"/>
    <w:name w:val="WW8Num46"/>
    <w:lvl w:ilvl="0">
      <w:start w:val="1"/>
      <w:numFmt w:val="decimal"/>
      <w:lvlText w:val="%1."/>
      <w:lvlJc w:val="left"/>
      <w:pPr>
        <w:tabs>
          <w:tab w:val="num" w:pos="1065"/>
        </w:tabs>
        <w:ind w:left="1065" w:hanging="360"/>
      </w:pPr>
      <w:rPr>
        <w:rFonts w:hint="default"/>
      </w:rPr>
    </w:lvl>
    <w:lvl w:ilvl="1">
      <w:start w:val="1"/>
      <w:numFmt w:val="bullet"/>
      <w:lvlText w:val="-"/>
      <w:lvlJc w:val="left"/>
      <w:pPr>
        <w:tabs>
          <w:tab w:val="num" w:pos="1785"/>
        </w:tabs>
        <w:ind w:left="1765" w:hanging="340"/>
      </w:pPr>
      <w:rPr>
        <w:rFonts w:ascii="Times New Roman" w:hAnsi="Times New Roman" w:cs="Times New Roman" w:hint="default"/>
      </w:rPr>
    </w:lvl>
    <w:lvl w:ilvl="2">
      <w:start w:val="1"/>
      <w:numFmt w:val="bullet"/>
      <w:lvlText w:val="-"/>
      <w:lvlJc w:val="left"/>
      <w:pPr>
        <w:tabs>
          <w:tab w:val="num" w:pos="2685"/>
        </w:tabs>
        <w:ind w:left="2609" w:hanging="284"/>
      </w:pPr>
      <w:rPr>
        <w:rFonts w:ascii="Times New Roman" w:hAnsi="Times New Roman" w:cs="Times New Roman" w:hint="default"/>
      </w:rPr>
    </w:lvl>
    <w:lvl w:ilvl="3">
      <w:start w:val="1"/>
      <w:numFmt w:val="bullet"/>
      <w:lvlText w:val="-"/>
      <w:lvlJc w:val="left"/>
      <w:pPr>
        <w:tabs>
          <w:tab w:val="num" w:pos="3225"/>
        </w:tabs>
        <w:ind w:left="3205" w:hanging="340"/>
      </w:pPr>
      <w:rPr>
        <w:rFonts w:ascii="Times New Roman" w:hAnsi="Times New Roman" w:cs="Times New Roman" w:hint="default"/>
      </w:rPr>
    </w:lvl>
    <w:lvl w:ilvl="4">
      <w:start w:val="1"/>
      <w:numFmt w:val="lowerLetter"/>
      <w:lvlText w:val="%5."/>
      <w:lvlJc w:val="left"/>
      <w:pPr>
        <w:tabs>
          <w:tab w:val="num" w:pos="3945"/>
        </w:tabs>
        <w:ind w:left="3945" w:hanging="360"/>
      </w:pPr>
    </w:lvl>
    <w:lvl w:ilvl="5">
      <w:start w:val="1"/>
      <w:numFmt w:val="lowerRoman"/>
      <w:lvlText w:val="%6."/>
      <w:lvlJc w:val="right"/>
      <w:pPr>
        <w:tabs>
          <w:tab w:val="num" w:pos="4665"/>
        </w:tabs>
        <w:ind w:left="4665" w:hanging="180"/>
      </w:pPr>
    </w:lvl>
    <w:lvl w:ilvl="6">
      <w:start w:val="1"/>
      <w:numFmt w:val="decimal"/>
      <w:lvlText w:val="%7."/>
      <w:lvlJc w:val="left"/>
      <w:pPr>
        <w:tabs>
          <w:tab w:val="num" w:pos="5385"/>
        </w:tabs>
        <w:ind w:left="5385" w:hanging="360"/>
      </w:pPr>
    </w:lvl>
    <w:lvl w:ilvl="7">
      <w:start w:val="1"/>
      <w:numFmt w:val="lowerLetter"/>
      <w:lvlText w:val="%8."/>
      <w:lvlJc w:val="left"/>
      <w:pPr>
        <w:tabs>
          <w:tab w:val="num" w:pos="6105"/>
        </w:tabs>
        <w:ind w:left="6105" w:hanging="360"/>
      </w:pPr>
    </w:lvl>
    <w:lvl w:ilvl="8">
      <w:start w:val="1"/>
      <w:numFmt w:val="lowerRoman"/>
      <w:lvlText w:val="%9."/>
      <w:lvlJc w:val="right"/>
      <w:pPr>
        <w:tabs>
          <w:tab w:val="num" w:pos="6825"/>
        </w:tabs>
        <w:ind w:left="6825"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ln"/>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5123"/>
    <o:shapelayout v:ext="edit">
      <o:idmap v:ext="edit" data="5"/>
    </o:shapelayout>
  </w:hdrShapeDefaults>
  <w:footnotePr>
    <w:footnote w:id="-1"/>
    <w:footnote w:id="0"/>
  </w:footnotePr>
  <w:endnotePr>
    <w:endnote w:id="-1"/>
    <w:endnote w:id="0"/>
  </w:endnotePr>
  <w:compat>
    <w:compatSetting w:name="compatibilityMode" w:uri="http://schemas.microsoft.com/office/word" w:val="12"/>
  </w:compat>
  <w:rsids>
    <w:rsidRoot w:val="00185AEA"/>
    <w:rsid w:val="00050157"/>
    <w:rsid w:val="00052398"/>
    <w:rsid w:val="00054E42"/>
    <w:rsid w:val="00055DA9"/>
    <w:rsid w:val="00110422"/>
    <w:rsid w:val="00112755"/>
    <w:rsid w:val="001574C0"/>
    <w:rsid w:val="00174C20"/>
    <w:rsid w:val="001827C2"/>
    <w:rsid w:val="00185AEA"/>
    <w:rsid w:val="001E04E8"/>
    <w:rsid w:val="00200846"/>
    <w:rsid w:val="00261525"/>
    <w:rsid w:val="0028176B"/>
    <w:rsid w:val="003215F1"/>
    <w:rsid w:val="00341090"/>
    <w:rsid w:val="0035389E"/>
    <w:rsid w:val="00371983"/>
    <w:rsid w:val="00392578"/>
    <w:rsid w:val="003E2FF4"/>
    <w:rsid w:val="00420F05"/>
    <w:rsid w:val="00454D4B"/>
    <w:rsid w:val="0048683D"/>
    <w:rsid w:val="00490122"/>
    <w:rsid w:val="004C7047"/>
    <w:rsid w:val="004D46E4"/>
    <w:rsid w:val="00512017"/>
    <w:rsid w:val="005A47B8"/>
    <w:rsid w:val="006113BE"/>
    <w:rsid w:val="00624CEC"/>
    <w:rsid w:val="006348B4"/>
    <w:rsid w:val="006435E7"/>
    <w:rsid w:val="006A190D"/>
    <w:rsid w:val="006E050B"/>
    <w:rsid w:val="006E40C3"/>
    <w:rsid w:val="006E7B08"/>
    <w:rsid w:val="006F0060"/>
    <w:rsid w:val="00766199"/>
    <w:rsid w:val="0077770B"/>
    <w:rsid w:val="007856BE"/>
    <w:rsid w:val="007C2368"/>
    <w:rsid w:val="007D56E3"/>
    <w:rsid w:val="00862DA7"/>
    <w:rsid w:val="008D373E"/>
    <w:rsid w:val="008D439C"/>
    <w:rsid w:val="00920EF0"/>
    <w:rsid w:val="00937EE2"/>
    <w:rsid w:val="0097707A"/>
    <w:rsid w:val="009B6C41"/>
    <w:rsid w:val="00A07A98"/>
    <w:rsid w:val="00A11FFA"/>
    <w:rsid w:val="00A45CC5"/>
    <w:rsid w:val="00A528E8"/>
    <w:rsid w:val="00AE78FD"/>
    <w:rsid w:val="00B41CAB"/>
    <w:rsid w:val="00B52E2B"/>
    <w:rsid w:val="00B548BF"/>
    <w:rsid w:val="00BD6858"/>
    <w:rsid w:val="00BF2B64"/>
    <w:rsid w:val="00C83A63"/>
    <w:rsid w:val="00CC2604"/>
    <w:rsid w:val="00CC2B19"/>
    <w:rsid w:val="00CD17C3"/>
    <w:rsid w:val="00CF3913"/>
    <w:rsid w:val="00CF49E6"/>
    <w:rsid w:val="00D05B62"/>
    <w:rsid w:val="00D34DD1"/>
    <w:rsid w:val="00D410AB"/>
    <w:rsid w:val="00DA0B29"/>
    <w:rsid w:val="00DA2E0F"/>
    <w:rsid w:val="00DC2B51"/>
    <w:rsid w:val="00E2638A"/>
    <w:rsid w:val="00E60EA2"/>
    <w:rsid w:val="00E759F8"/>
    <w:rsid w:val="00E8319E"/>
    <w:rsid w:val="00EA560F"/>
    <w:rsid w:val="00EE7E88"/>
    <w:rsid w:val="00F47511"/>
    <w:rsid w:val="00FD358F"/>
    <w:rsid w:val="00FE1396"/>
    <w:rsid w:val="00FF6D47"/>
    <w:rsid w:val="3177FCDC"/>
    <w:rsid w:val="4EEB2284"/>
    <w:rsid w:val="70E0E215"/>
    <w:rsid w:val="7A6E9BF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5123"/>
    <o:shapelayout v:ext="edit">
      <o:idmap v:ext="edit" data="1"/>
    </o:shapelayout>
  </w:shapeDefaults>
  <w:doNotEmbedSmartTags/>
  <w:decimalSymbol w:val=","/>
  <w:listSeparator w:val=";"/>
  <w14:docId w14:val="2D0A1920"/>
  <w15:docId w15:val="{EDB9A70F-8762-494E-A4D8-928EABC165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1827C2"/>
    <w:pPr>
      <w:suppressAutoHyphens/>
    </w:pPr>
    <w:rPr>
      <w:sz w:val="24"/>
      <w:szCs w:val="24"/>
      <w:lang w:eastAsia="ar-SA"/>
    </w:rPr>
  </w:style>
  <w:style w:type="paragraph" w:styleId="Nadpis1">
    <w:name w:val="heading 1"/>
    <w:basedOn w:val="Normln"/>
    <w:next w:val="Normln"/>
    <w:qFormat/>
    <w:rsid w:val="001827C2"/>
    <w:pPr>
      <w:keepNext/>
      <w:numPr>
        <w:numId w:val="1"/>
      </w:numPr>
      <w:ind w:left="360" w:firstLine="0"/>
      <w:jc w:val="both"/>
      <w:outlineLvl w:val="0"/>
    </w:pPr>
    <w:rPr>
      <w:u w:val="single"/>
    </w:rPr>
  </w:style>
  <w:style w:type="paragraph" w:styleId="Nadpis2">
    <w:name w:val="heading 2"/>
    <w:basedOn w:val="Normln"/>
    <w:next w:val="Normln"/>
    <w:qFormat/>
    <w:rsid w:val="001827C2"/>
    <w:pPr>
      <w:keepNext/>
      <w:numPr>
        <w:ilvl w:val="1"/>
        <w:numId w:val="1"/>
      </w:numPr>
      <w:outlineLvl w:val="1"/>
    </w:pPr>
    <w:rPr>
      <w:u w:val="single"/>
    </w:rPr>
  </w:style>
  <w:style w:type="paragraph" w:styleId="Nadpis3">
    <w:name w:val="heading 3"/>
    <w:basedOn w:val="Normln"/>
    <w:next w:val="Normln"/>
    <w:qFormat/>
    <w:rsid w:val="001827C2"/>
    <w:pPr>
      <w:keepNext/>
      <w:numPr>
        <w:ilvl w:val="2"/>
        <w:numId w:val="1"/>
      </w:numPr>
      <w:jc w:val="both"/>
      <w:outlineLvl w:val="2"/>
    </w:pPr>
    <w:rPr>
      <w:b/>
      <w:bCs/>
      <w:sz w:val="28"/>
    </w:rPr>
  </w:style>
  <w:style w:type="paragraph" w:styleId="Nadpis4">
    <w:name w:val="heading 4"/>
    <w:basedOn w:val="Normln"/>
    <w:next w:val="Normln"/>
    <w:qFormat/>
    <w:rsid w:val="001827C2"/>
    <w:pPr>
      <w:keepNext/>
      <w:numPr>
        <w:ilvl w:val="3"/>
        <w:numId w:val="1"/>
      </w:numPr>
      <w:outlineLvl w:val="3"/>
    </w:pPr>
    <w:rPr>
      <w:b/>
      <w:bCs/>
      <w:sz w:val="28"/>
    </w:rPr>
  </w:style>
  <w:style w:type="paragraph" w:styleId="Nadpis5">
    <w:name w:val="heading 5"/>
    <w:basedOn w:val="Normln"/>
    <w:next w:val="Normln"/>
    <w:qFormat/>
    <w:rsid w:val="001827C2"/>
    <w:pPr>
      <w:keepNext/>
      <w:numPr>
        <w:ilvl w:val="4"/>
        <w:numId w:val="1"/>
      </w:numPr>
      <w:jc w:val="both"/>
      <w:outlineLvl w:val="4"/>
    </w:pPr>
    <w:rPr>
      <w:b/>
      <w:bCs/>
    </w:rPr>
  </w:style>
  <w:style w:type="paragraph" w:styleId="Nadpis6">
    <w:name w:val="heading 6"/>
    <w:basedOn w:val="Normln"/>
    <w:next w:val="Normln"/>
    <w:qFormat/>
    <w:rsid w:val="001827C2"/>
    <w:pPr>
      <w:keepNext/>
      <w:numPr>
        <w:ilvl w:val="5"/>
        <w:numId w:val="1"/>
      </w:numPr>
      <w:ind w:left="360" w:firstLine="0"/>
      <w:jc w:val="both"/>
      <w:outlineLvl w:val="5"/>
    </w:pPr>
    <w:rPr>
      <w:b/>
      <w:bCs/>
      <w:sz w:val="32"/>
    </w:rPr>
  </w:style>
  <w:style w:type="paragraph" w:styleId="Nadpis7">
    <w:name w:val="heading 7"/>
    <w:basedOn w:val="Normln"/>
    <w:next w:val="Normln"/>
    <w:qFormat/>
    <w:rsid w:val="001827C2"/>
    <w:pPr>
      <w:keepNext/>
      <w:numPr>
        <w:ilvl w:val="6"/>
        <w:numId w:val="1"/>
      </w:numPr>
      <w:ind w:left="360" w:firstLine="0"/>
      <w:jc w:val="both"/>
      <w:outlineLvl w:val="6"/>
    </w:pPr>
    <w:rPr>
      <w:b/>
      <w:sz w:val="28"/>
    </w:rPr>
  </w:style>
  <w:style w:type="paragraph" w:styleId="Nadpis8">
    <w:name w:val="heading 8"/>
    <w:basedOn w:val="Normln"/>
    <w:next w:val="Normln"/>
    <w:qFormat/>
    <w:rsid w:val="001827C2"/>
    <w:pPr>
      <w:keepNext/>
      <w:numPr>
        <w:ilvl w:val="7"/>
        <w:numId w:val="1"/>
      </w:numPr>
      <w:ind w:left="360" w:firstLine="0"/>
      <w:jc w:val="both"/>
      <w:outlineLvl w:val="7"/>
    </w:pPr>
    <w:rPr>
      <w:b/>
    </w:rPr>
  </w:style>
  <w:style w:type="paragraph" w:styleId="Nadpis9">
    <w:name w:val="heading 9"/>
    <w:basedOn w:val="Normln"/>
    <w:next w:val="Normln"/>
    <w:qFormat/>
    <w:rsid w:val="001827C2"/>
    <w:pPr>
      <w:keepNext/>
      <w:numPr>
        <w:ilvl w:val="8"/>
        <w:numId w:val="1"/>
      </w:numPr>
      <w:outlineLvl w:val="8"/>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1z0">
    <w:name w:val="WW8Num1z0"/>
    <w:rsid w:val="001827C2"/>
    <w:rPr>
      <w:rFonts w:ascii="Wingdings" w:hAnsi="Wingdings" w:cs="Wingdings"/>
    </w:rPr>
  </w:style>
  <w:style w:type="character" w:customStyle="1" w:styleId="WW8Num1z1">
    <w:name w:val="WW8Num1z1"/>
    <w:rsid w:val="001827C2"/>
    <w:rPr>
      <w:rFonts w:ascii="Times New Roman" w:hAnsi="Times New Roman" w:cs="Times New Roman"/>
    </w:rPr>
  </w:style>
  <w:style w:type="character" w:customStyle="1" w:styleId="WW8Num1z2">
    <w:name w:val="WW8Num1z2"/>
    <w:rsid w:val="001827C2"/>
  </w:style>
  <w:style w:type="character" w:customStyle="1" w:styleId="WW8Num1z3">
    <w:name w:val="WW8Num1z3"/>
    <w:rsid w:val="001827C2"/>
  </w:style>
  <w:style w:type="character" w:customStyle="1" w:styleId="WW8Num1z4">
    <w:name w:val="WW8Num1z4"/>
    <w:rsid w:val="001827C2"/>
  </w:style>
  <w:style w:type="character" w:customStyle="1" w:styleId="WW8Num1z5">
    <w:name w:val="WW8Num1z5"/>
    <w:rsid w:val="001827C2"/>
  </w:style>
  <w:style w:type="character" w:customStyle="1" w:styleId="WW8Num1z6">
    <w:name w:val="WW8Num1z6"/>
    <w:rsid w:val="001827C2"/>
  </w:style>
  <w:style w:type="character" w:customStyle="1" w:styleId="WW8Num1z7">
    <w:name w:val="WW8Num1z7"/>
    <w:rsid w:val="001827C2"/>
  </w:style>
  <w:style w:type="character" w:customStyle="1" w:styleId="WW8Num1z8">
    <w:name w:val="WW8Num1z8"/>
    <w:rsid w:val="001827C2"/>
  </w:style>
  <w:style w:type="character" w:customStyle="1" w:styleId="WW8Num2z0">
    <w:name w:val="WW8Num2z0"/>
    <w:rsid w:val="001827C2"/>
    <w:rPr>
      <w:rFonts w:hint="default"/>
    </w:rPr>
  </w:style>
  <w:style w:type="character" w:customStyle="1" w:styleId="WW8Num2z1">
    <w:name w:val="WW8Num2z1"/>
    <w:rsid w:val="001827C2"/>
  </w:style>
  <w:style w:type="character" w:customStyle="1" w:styleId="WW8Num2z2">
    <w:name w:val="WW8Num2z2"/>
    <w:rsid w:val="001827C2"/>
  </w:style>
  <w:style w:type="character" w:customStyle="1" w:styleId="WW8Num2z3">
    <w:name w:val="WW8Num2z3"/>
    <w:rsid w:val="001827C2"/>
  </w:style>
  <w:style w:type="character" w:customStyle="1" w:styleId="WW8Num2z4">
    <w:name w:val="WW8Num2z4"/>
    <w:rsid w:val="001827C2"/>
  </w:style>
  <w:style w:type="character" w:customStyle="1" w:styleId="WW8Num2z5">
    <w:name w:val="WW8Num2z5"/>
    <w:rsid w:val="001827C2"/>
  </w:style>
  <w:style w:type="character" w:customStyle="1" w:styleId="WW8Num2z6">
    <w:name w:val="WW8Num2z6"/>
    <w:rsid w:val="001827C2"/>
  </w:style>
  <w:style w:type="character" w:customStyle="1" w:styleId="WW8Num2z7">
    <w:name w:val="WW8Num2z7"/>
    <w:rsid w:val="001827C2"/>
  </w:style>
  <w:style w:type="character" w:customStyle="1" w:styleId="WW8Num2z8">
    <w:name w:val="WW8Num2z8"/>
    <w:rsid w:val="001827C2"/>
  </w:style>
  <w:style w:type="character" w:customStyle="1" w:styleId="WW8Num3z0">
    <w:name w:val="WW8Num3z0"/>
    <w:rsid w:val="001827C2"/>
    <w:rPr>
      <w:rFonts w:ascii="Symbol" w:hAnsi="Symbol" w:cs="Symbol" w:hint="default"/>
    </w:rPr>
  </w:style>
  <w:style w:type="character" w:customStyle="1" w:styleId="WW8Num3z1">
    <w:name w:val="WW8Num3z1"/>
    <w:rsid w:val="001827C2"/>
    <w:rPr>
      <w:rFonts w:ascii="Courier New" w:hAnsi="Courier New" w:cs="Courier New" w:hint="default"/>
    </w:rPr>
  </w:style>
  <w:style w:type="character" w:customStyle="1" w:styleId="WW8Num3z2">
    <w:name w:val="WW8Num3z2"/>
    <w:rsid w:val="001827C2"/>
    <w:rPr>
      <w:rFonts w:ascii="Wingdings" w:hAnsi="Wingdings" w:cs="Wingdings" w:hint="default"/>
    </w:rPr>
  </w:style>
  <w:style w:type="character" w:customStyle="1" w:styleId="WW8Num4z0">
    <w:name w:val="WW8Num4z0"/>
    <w:rsid w:val="001827C2"/>
    <w:rPr>
      <w:rFonts w:ascii="Times New Roman" w:eastAsia="Times New Roman" w:hAnsi="Times New Roman" w:cs="Times New Roman" w:hint="default"/>
    </w:rPr>
  </w:style>
  <w:style w:type="character" w:customStyle="1" w:styleId="WW8Num4z1">
    <w:name w:val="WW8Num4z1"/>
    <w:rsid w:val="001827C2"/>
    <w:rPr>
      <w:rFonts w:ascii="Courier New" w:hAnsi="Courier New" w:cs="Courier New" w:hint="default"/>
    </w:rPr>
  </w:style>
  <w:style w:type="character" w:customStyle="1" w:styleId="WW8Num4z2">
    <w:name w:val="WW8Num4z2"/>
    <w:rsid w:val="001827C2"/>
    <w:rPr>
      <w:rFonts w:ascii="Wingdings" w:hAnsi="Wingdings" w:cs="Wingdings" w:hint="default"/>
    </w:rPr>
  </w:style>
  <w:style w:type="character" w:customStyle="1" w:styleId="WW8Num4z3">
    <w:name w:val="WW8Num4z3"/>
    <w:rsid w:val="001827C2"/>
    <w:rPr>
      <w:rFonts w:ascii="Symbol" w:hAnsi="Symbol" w:cs="Symbol" w:hint="default"/>
    </w:rPr>
  </w:style>
  <w:style w:type="character" w:customStyle="1" w:styleId="WW8Num5z0">
    <w:name w:val="WW8Num5z0"/>
    <w:rsid w:val="001827C2"/>
    <w:rPr>
      <w:rFonts w:ascii="Times New Roman" w:eastAsia="Times New Roman" w:hAnsi="Times New Roman" w:cs="Times New Roman" w:hint="default"/>
    </w:rPr>
  </w:style>
  <w:style w:type="character" w:customStyle="1" w:styleId="WW8Num5z1">
    <w:name w:val="WW8Num5z1"/>
    <w:rsid w:val="001827C2"/>
    <w:rPr>
      <w:rFonts w:ascii="Courier New" w:hAnsi="Courier New" w:cs="Courier New" w:hint="default"/>
    </w:rPr>
  </w:style>
  <w:style w:type="character" w:customStyle="1" w:styleId="WW8Num5z2">
    <w:name w:val="WW8Num5z2"/>
    <w:rsid w:val="001827C2"/>
    <w:rPr>
      <w:rFonts w:ascii="Wingdings" w:hAnsi="Wingdings" w:cs="Wingdings" w:hint="default"/>
    </w:rPr>
  </w:style>
  <w:style w:type="character" w:customStyle="1" w:styleId="WW8Num5z3">
    <w:name w:val="WW8Num5z3"/>
    <w:rsid w:val="001827C2"/>
    <w:rPr>
      <w:rFonts w:ascii="Symbol" w:hAnsi="Symbol" w:cs="Symbol" w:hint="default"/>
    </w:rPr>
  </w:style>
  <w:style w:type="character" w:customStyle="1" w:styleId="WW8Num6z0">
    <w:name w:val="WW8Num6z0"/>
    <w:rsid w:val="001827C2"/>
  </w:style>
  <w:style w:type="character" w:customStyle="1" w:styleId="WW8Num6z1">
    <w:name w:val="WW8Num6z1"/>
    <w:rsid w:val="001827C2"/>
    <w:rPr>
      <w:rFonts w:hint="default"/>
    </w:rPr>
  </w:style>
  <w:style w:type="character" w:customStyle="1" w:styleId="WW8Num7z0">
    <w:name w:val="WW8Num7z0"/>
    <w:rsid w:val="001827C2"/>
    <w:rPr>
      <w:rFonts w:hint="default"/>
    </w:rPr>
  </w:style>
  <w:style w:type="character" w:customStyle="1" w:styleId="WW8Num7z1">
    <w:name w:val="WW8Num7z1"/>
    <w:rsid w:val="001827C2"/>
  </w:style>
  <w:style w:type="character" w:customStyle="1" w:styleId="WW8Num7z2">
    <w:name w:val="WW8Num7z2"/>
    <w:rsid w:val="001827C2"/>
  </w:style>
  <w:style w:type="character" w:customStyle="1" w:styleId="WW8Num7z3">
    <w:name w:val="WW8Num7z3"/>
    <w:rsid w:val="001827C2"/>
  </w:style>
  <w:style w:type="character" w:customStyle="1" w:styleId="WW8Num7z4">
    <w:name w:val="WW8Num7z4"/>
    <w:rsid w:val="001827C2"/>
  </w:style>
  <w:style w:type="character" w:customStyle="1" w:styleId="WW8Num7z5">
    <w:name w:val="WW8Num7z5"/>
    <w:rsid w:val="001827C2"/>
  </w:style>
  <w:style w:type="character" w:customStyle="1" w:styleId="WW8Num7z6">
    <w:name w:val="WW8Num7z6"/>
    <w:rsid w:val="001827C2"/>
  </w:style>
  <w:style w:type="character" w:customStyle="1" w:styleId="WW8Num7z7">
    <w:name w:val="WW8Num7z7"/>
    <w:rsid w:val="001827C2"/>
  </w:style>
  <w:style w:type="character" w:customStyle="1" w:styleId="WW8Num7z8">
    <w:name w:val="WW8Num7z8"/>
    <w:rsid w:val="001827C2"/>
  </w:style>
  <w:style w:type="character" w:customStyle="1" w:styleId="WW8Num8z0">
    <w:name w:val="WW8Num8z0"/>
    <w:rsid w:val="001827C2"/>
    <w:rPr>
      <w:rFonts w:hint="default"/>
    </w:rPr>
  </w:style>
  <w:style w:type="character" w:customStyle="1" w:styleId="WW8Num8z1">
    <w:name w:val="WW8Num8z1"/>
    <w:rsid w:val="001827C2"/>
  </w:style>
  <w:style w:type="character" w:customStyle="1" w:styleId="WW8Num8z2">
    <w:name w:val="WW8Num8z2"/>
    <w:rsid w:val="001827C2"/>
  </w:style>
  <w:style w:type="character" w:customStyle="1" w:styleId="WW8Num8z3">
    <w:name w:val="WW8Num8z3"/>
    <w:rsid w:val="001827C2"/>
  </w:style>
  <w:style w:type="character" w:customStyle="1" w:styleId="WW8Num8z4">
    <w:name w:val="WW8Num8z4"/>
    <w:rsid w:val="001827C2"/>
  </w:style>
  <w:style w:type="character" w:customStyle="1" w:styleId="WW8Num8z5">
    <w:name w:val="WW8Num8z5"/>
    <w:rsid w:val="001827C2"/>
  </w:style>
  <w:style w:type="character" w:customStyle="1" w:styleId="WW8Num8z6">
    <w:name w:val="WW8Num8z6"/>
    <w:rsid w:val="001827C2"/>
  </w:style>
  <w:style w:type="character" w:customStyle="1" w:styleId="WW8Num8z7">
    <w:name w:val="WW8Num8z7"/>
    <w:rsid w:val="001827C2"/>
  </w:style>
  <w:style w:type="character" w:customStyle="1" w:styleId="WW8Num8z8">
    <w:name w:val="WW8Num8z8"/>
    <w:rsid w:val="001827C2"/>
  </w:style>
  <w:style w:type="character" w:customStyle="1" w:styleId="WW8Num9z0">
    <w:name w:val="WW8Num9z0"/>
    <w:rsid w:val="001827C2"/>
    <w:rPr>
      <w:rFonts w:hint="default"/>
    </w:rPr>
  </w:style>
  <w:style w:type="character" w:customStyle="1" w:styleId="WW8Num9z1">
    <w:name w:val="WW8Num9z1"/>
    <w:rsid w:val="001827C2"/>
  </w:style>
  <w:style w:type="character" w:customStyle="1" w:styleId="WW8Num9z2">
    <w:name w:val="WW8Num9z2"/>
    <w:rsid w:val="001827C2"/>
  </w:style>
  <w:style w:type="character" w:customStyle="1" w:styleId="WW8Num9z3">
    <w:name w:val="WW8Num9z3"/>
    <w:rsid w:val="001827C2"/>
  </w:style>
  <w:style w:type="character" w:customStyle="1" w:styleId="WW8Num9z4">
    <w:name w:val="WW8Num9z4"/>
    <w:rsid w:val="001827C2"/>
  </w:style>
  <w:style w:type="character" w:customStyle="1" w:styleId="WW8Num9z5">
    <w:name w:val="WW8Num9z5"/>
    <w:rsid w:val="001827C2"/>
  </w:style>
  <w:style w:type="character" w:customStyle="1" w:styleId="WW8Num9z6">
    <w:name w:val="WW8Num9z6"/>
    <w:rsid w:val="001827C2"/>
  </w:style>
  <w:style w:type="character" w:customStyle="1" w:styleId="WW8Num9z7">
    <w:name w:val="WW8Num9z7"/>
    <w:rsid w:val="001827C2"/>
  </w:style>
  <w:style w:type="character" w:customStyle="1" w:styleId="WW8Num9z8">
    <w:name w:val="WW8Num9z8"/>
    <w:rsid w:val="001827C2"/>
  </w:style>
  <w:style w:type="character" w:customStyle="1" w:styleId="WW8Num10z0">
    <w:name w:val="WW8Num10z0"/>
    <w:rsid w:val="001827C2"/>
    <w:rPr>
      <w:rFonts w:ascii="Times New Roman" w:hAnsi="Times New Roman" w:cs="Times New Roman" w:hint="default"/>
    </w:rPr>
  </w:style>
  <w:style w:type="character" w:customStyle="1" w:styleId="WW8Num10z1">
    <w:name w:val="WW8Num10z1"/>
    <w:rsid w:val="001827C2"/>
    <w:rPr>
      <w:rFonts w:ascii="Courier New" w:hAnsi="Courier New" w:cs="Courier New" w:hint="default"/>
    </w:rPr>
  </w:style>
  <w:style w:type="character" w:customStyle="1" w:styleId="WW8Num10z2">
    <w:name w:val="WW8Num10z2"/>
    <w:rsid w:val="001827C2"/>
    <w:rPr>
      <w:rFonts w:ascii="Wingdings" w:hAnsi="Wingdings" w:cs="Wingdings" w:hint="default"/>
    </w:rPr>
  </w:style>
  <w:style w:type="character" w:customStyle="1" w:styleId="WW8Num10z3">
    <w:name w:val="WW8Num10z3"/>
    <w:rsid w:val="001827C2"/>
    <w:rPr>
      <w:rFonts w:ascii="Symbol" w:hAnsi="Symbol" w:cs="Symbol" w:hint="default"/>
    </w:rPr>
  </w:style>
  <w:style w:type="character" w:customStyle="1" w:styleId="WW8Num11z0">
    <w:name w:val="WW8Num11z0"/>
    <w:rsid w:val="001827C2"/>
    <w:rPr>
      <w:rFonts w:hint="default"/>
    </w:rPr>
  </w:style>
  <w:style w:type="character" w:customStyle="1" w:styleId="WW8Num11z1">
    <w:name w:val="WW8Num11z1"/>
    <w:rsid w:val="001827C2"/>
  </w:style>
  <w:style w:type="character" w:customStyle="1" w:styleId="WW8Num11z2">
    <w:name w:val="WW8Num11z2"/>
    <w:rsid w:val="001827C2"/>
  </w:style>
  <w:style w:type="character" w:customStyle="1" w:styleId="WW8Num11z3">
    <w:name w:val="WW8Num11z3"/>
    <w:rsid w:val="001827C2"/>
  </w:style>
  <w:style w:type="character" w:customStyle="1" w:styleId="WW8Num11z4">
    <w:name w:val="WW8Num11z4"/>
    <w:rsid w:val="001827C2"/>
  </w:style>
  <w:style w:type="character" w:customStyle="1" w:styleId="WW8Num11z5">
    <w:name w:val="WW8Num11z5"/>
    <w:rsid w:val="001827C2"/>
  </w:style>
  <w:style w:type="character" w:customStyle="1" w:styleId="WW8Num11z6">
    <w:name w:val="WW8Num11z6"/>
    <w:rsid w:val="001827C2"/>
  </w:style>
  <w:style w:type="character" w:customStyle="1" w:styleId="WW8Num11z7">
    <w:name w:val="WW8Num11z7"/>
    <w:rsid w:val="001827C2"/>
  </w:style>
  <w:style w:type="character" w:customStyle="1" w:styleId="WW8Num11z8">
    <w:name w:val="WW8Num11z8"/>
    <w:rsid w:val="001827C2"/>
  </w:style>
  <w:style w:type="character" w:customStyle="1" w:styleId="WW8Num12z0">
    <w:name w:val="WW8Num12z0"/>
    <w:rsid w:val="001827C2"/>
    <w:rPr>
      <w:rFonts w:hint="default"/>
    </w:rPr>
  </w:style>
  <w:style w:type="character" w:customStyle="1" w:styleId="WW8Num12z1">
    <w:name w:val="WW8Num12z1"/>
    <w:rsid w:val="001827C2"/>
  </w:style>
  <w:style w:type="character" w:customStyle="1" w:styleId="WW8Num12z2">
    <w:name w:val="WW8Num12z2"/>
    <w:rsid w:val="001827C2"/>
  </w:style>
  <w:style w:type="character" w:customStyle="1" w:styleId="WW8Num12z3">
    <w:name w:val="WW8Num12z3"/>
    <w:rsid w:val="001827C2"/>
  </w:style>
  <w:style w:type="character" w:customStyle="1" w:styleId="WW8Num12z4">
    <w:name w:val="WW8Num12z4"/>
    <w:rsid w:val="001827C2"/>
  </w:style>
  <w:style w:type="character" w:customStyle="1" w:styleId="WW8Num12z5">
    <w:name w:val="WW8Num12z5"/>
    <w:rsid w:val="001827C2"/>
  </w:style>
  <w:style w:type="character" w:customStyle="1" w:styleId="WW8Num12z6">
    <w:name w:val="WW8Num12z6"/>
    <w:rsid w:val="001827C2"/>
  </w:style>
  <w:style w:type="character" w:customStyle="1" w:styleId="WW8Num12z7">
    <w:name w:val="WW8Num12z7"/>
    <w:rsid w:val="001827C2"/>
  </w:style>
  <w:style w:type="character" w:customStyle="1" w:styleId="WW8Num12z8">
    <w:name w:val="WW8Num12z8"/>
    <w:rsid w:val="001827C2"/>
  </w:style>
  <w:style w:type="character" w:customStyle="1" w:styleId="WW8Num13z0">
    <w:name w:val="WW8Num13z0"/>
    <w:rsid w:val="001827C2"/>
    <w:rPr>
      <w:rFonts w:hint="default"/>
    </w:rPr>
  </w:style>
  <w:style w:type="character" w:customStyle="1" w:styleId="WW8Num13z1">
    <w:name w:val="WW8Num13z1"/>
    <w:rsid w:val="001827C2"/>
  </w:style>
  <w:style w:type="character" w:customStyle="1" w:styleId="WW8Num13z2">
    <w:name w:val="WW8Num13z2"/>
    <w:rsid w:val="001827C2"/>
  </w:style>
  <w:style w:type="character" w:customStyle="1" w:styleId="WW8Num13z3">
    <w:name w:val="WW8Num13z3"/>
    <w:rsid w:val="001827C2"/>
  </w:style>
  <w:style w:type="character" w:customStyle="1" w:styleId="WW8Num13z4">
    <w:name w:val="WW8Num13z4"/>
    <w:rsid w:val="001827C2"/>
  </w:style>
  <w:style w:type="character" w:customStyle="1" w:styleId="WW8Num13z5">
    <w:name w:val="WW8Num13z5"/>
    <w:rsid w:val="001827C2"/>
  </w:style>
  <w:style w:type="character" w:customStyle="1" w:styleId="WW8Num13z6">
    <w:name w:val="WW8Num13z6"/>
    <w:rsid w:val="001827C2"/>
  </w:style>
  <w:style w:type="character" w:customStyle="1" w:styleId="WW8Num13z7">
    <w:name w:val="WW8Num13z7"/>
    <w:rsid w:val="001827C2"/>
  </w:style>
  <w:style w:type="character" w:customStyle="1" w:styleId="WW8Num13z8">
    <w:name w:val="WW8Num13z8"/>
    <w:rsid w:val="001827C2"/>
  </w:style>
  <w:style w:type="character" w:customStyle="1" w:styleId="WW8Num14z0">
    <w:name w:val="WW8Num14z0"/>
    <w:rsid w:val="001827C2"/>
    <w:rPr>
      <w:rFonts w:hint="default"/>
    </w:rPr>
  </w:style>
  <w:style w:type="character" w:customStyle="1" w:styleId="WW8Num14z1">
    <w:name w:val="WW8Num14z1"/>
    <w:rsid w:val="001827C2"/>
  </w:style>
  <w:style w:type="character" w:customStyle="1" w:styleId="WW8Num14z2">
    <w:name w:val="WW8Num14z2"/>
    <w:rsid w:val="001827C2"/>
  </w:style>
  <w:style w:type="character" w:customStyle="1" w:styleId="WW8Num14z3">
    <w:name w:val="WW8Num14z3"/>
    <w:rsid w:val="001827C2"/>
  </w:style>
  <w:style w:type="character" w:customStyle="1" w:styleId="WW8Num14z4">
    <w:name w:val="WW8Num14z4"/>
    <w:rsid w:val="001827C2"/>
  </w:style>
  <w:style w:type="character" w:customStyle="1" w:styleId="WW8Num14z5">
    <w:name w:val="WW8Num14z5"/>
    <w:rsid w:val="001827C2"/>
  </w:style>
  <w:style w:type="character" w:customStyle="1" w:styleId="WW8Num14z6">
    <w:name w:val="WW8Num14z6"/>
    <w:rsid w:val="001827C2"/>
  </w:style>
  <w:style w:type="character" w:customStyle="1" w:styleId="WW8Num14z7">
    <w:name w:val="WW8Num14z7"/>
    <w:rsid w:val="001827C2"/>
  </w:style>
  <w:style w:type="character" w:customStyle="1" w:styleId="WW8Num14z8">
    <w:name w:val="WW8Num14z8"/>
    <w:rsid w:val="001827C2"/>
  </w:style>
  <w:style w:type="character" w:customStyle="1" w:styleId="WW8Num15z0">
    <w:name w:val="WW8Num15z0"/>
    <w:rsid w:val="001827C2"/>
    <w:rPr>
      <w:rFonts w:hint="default"/>
    </w:rPr>
  </w:style>
  <w:style w:type="character" w:customStyle="1" w:styleId="WW8Num15z1">
    <w:name w:val="WW8Num15z1"/>
    <w:rsid w:val="001827C2"/>
  </w:style>
  <w:style w:type="character" w:customStyle="1" w:styleId="WW8Num15z2">
    <w:name w:val="WW8Num15z2"/>
    <w:rsid w:val="001827C2"/>
  </w:style>
  <w:style w:type="character" w:customStyle="1" w:styleId="WW8Num15z3">
    <w:name w:val="WW8Num15z3"/>
    <w:rsid w:val="001827C2"/>
  </w:style>
  <w:style w:type="character" w:customStyle="1" w:styleId="WW8Num15z4">
    <w:name w:val="WW8Num15z4"/>
    <w:rsid w:val="001827C2"/>
  </w:style>
  <w:style w:type="character" w:customStyle="1" w:styleId="WW8Num15z5">
    <w:name w:val="WW8Num15z5"/>
    <w:rsid w:val="001827C2"/>
  </w:style>
  <w:style w:type="character" w:customStyle="1" w:styleId="WW8Num15z6">
    <w:name w:val="WW8Num15z6"/>
    <w:rsid w:val="001827C2"/>
  </w:style>
  <w:style w:type="character" w:customStyle="1" w:styleId="WW8Num15z7">
    <w:name w:val="WW8Num15z7"/>
    <w:rsid w:val="001827C2"/>
  </w:style>
  <w:style w:type="character" w:customStyle="1" w:styleId="WW8Num15z8">
    <w:name w:val="WW8Num15z8"/>
    <w:rsid w:val="001827C2"/>
  </w:style>
  <w:style w:type="character" w:customStyle="1" w:styleId="WW8Num16z0">
    <w:name w:val="WW8Num16z0"/>
    <w:rsid w:val="001827C2"/>
    <w:rPr>
      <w:rFonts w:hint="default"/>
    </w:rPr>
  </w:style>
  <w:style w:type="character" w:customStyle="1" w:styleId="WW8Num16z1">
    <w:name w:val="WW8Num16z1"/>
    <w:rsid w:val="001827C2"/>
  </w:style>
  <w:style w:type="character" w:customStyle="1" w:styleId="WW8Num16z2">
    <w:name w:val="WW8Num16z2"/>
    <w:rsid w:val="001827C2"/>
  </w:style>
  <w:style w:type="character" w:customStyle="1" w:styleId="WW8Num16z3">
    <w:name w:val="WW8Num16z3"/>
    <w:rsid w:val="001827C2"/>
  </w:style>
  <w:style w:type="character" w:customStyle="1" w:styleId="WW8Num16z4">
    <w:name w:val="WW8Num16z4"/>
    <w:rsid w:val="001827C2"/>
  </w:style>
  <w:style w:type="character" w:customStyle="1" w:styleId="WW8Num16z5">
    <w:name w:val="WW8Num16z5"/>
    <w:rsid w:val="001827C2"/>
  </w:style>
  <w:style w:type="character" w:customStyle="1" w:styleId="WW8Num16z6">
    <w:name w:val="WW8Num16z6"/>
    <w:rsid w:val="001827C2"/>
  </w:style>
  <w:style w:type="character" w:customStyle="1" w:styleId="WW8Num16z7">
    <w:name w:val="WW8Num16z7"/>
    <w:rsid w:val="001827C2"/>
  </w:style>
  <w:style w:type="character" w:customStyle="1" w:styleId="WW8Num16z8">
    <w:name w:val="WW8Num16z8"/>
    <w:rsid w:val="001827C2"/>
  </w:style>
  <w:style w:type="character" w:customStyle="1" w:styleId="WW8Num17z0">
    <w:name w:val="WW8Num17z0"/>
    <w:rsid w:val="001827C2"/>
    <w:rPr>
      <w:rFonts w:hint="default"/>
    </w:rPr>
  </w:style>
  <w:style w:type="character" w:customStyle="1" w:styleId="WW8Num17z1">
    <w:name w:val="WW8Num17z1"/>
    <w:rsid w:val="001827C2"/>
  </w:style>
  <w:style w:type="character" w:customStyle="1" w:styleId="WW8Num17z2">
    <w:name w:val="WW8Num17z2"/>
    <w:rsid w:val="001827C2"/>
  </w:style>
  <w:style w:type="character" w:customStyle="1" w:styleId="WW8Num17z3">
    <w:name w:val="WW8Num17z3"/>
    <w:rsid w:val="001827C2"/>
  </w:style>
  <w:style w:type="character" w:customStyle="1" w:styleId="WW8Num17z4">
    <w:name w:val="WW8Num17z4"/>
    <w:rsid w:val="001827C2"/>
  </w:style>
  <w:style w:type="character" w:customStyle="1" w:styleId="WW8Num17z5">
    <w:name w:val="WW8Num17z5"/>
    <w:rsid w:val="001827C2"/>
  </w:style>
  <w:style w:type="character" w:customStyle="1" w:styleId="WW8Num17z6">
    <w:name w:val="WW8Num17z6"/>
    <w:rsid w:val="001827C2"/>
  </w:style>
  <w:style w:type="character" w:customStyle="1" w:styleId="WW8Num17z7">
    <w:name w:val="WW8Num17z7"/>
    <w:rsid w:val="001827C2"/>
  </w:style>
  <w:style w:type="character" w:customStyle="1" w:styleId="WW8Num17z8">
    <w:name w:val="WW8Num17z8"/>
    <w:rsid w:val="001827C2"/>
  </w:style>
  <w:style w:type="character" w:customStyle="1" w:styleId="WW8Num18z0">
    <w:name w:val="WW8Num18z0"/>
    <w:rsid w:val="001827C2"/>
    <w:rPr>
      <w:rFonts w:ascii="Symbol" w:hAnsi="Symbol" w:cs="Symbol" w:hint="default"/>
    </w:rPr>
  </w:style>
  <w:style w:type="character" w:customStyle="1" w:styleId="WW8Num18z1">
    <w:name w:val="WW8Num18z1"/>
    <w:rsid w:val="001827C2"/>
    <w:rPr>
      <w:rFonts w:ascii="Courier New" w:hAnsi="Courier New" w:cs="Courier New" w:hint="default"/>
    </w:rPr>
  </w:style>
  <w:style w:type="character" w:customStyle="1" w:styleId="WW8Num18z2">
    <w:name w:val="WW8Num18z2"/>
    <w:rsid w:val="001827C2"/>
    <w:rPr>
      <w:rFonts w:ascii="Wingdings" w:hAnsi="Wingdings" w:cs="Wingdings" w:hint="default"/>
    </w:rPr>
  </w:style>
  <w:style w:type="character" w:customStyle="1" w:styleId="WW8Num19z0">
    <w:name w:val="WW8Num19z0"/>
    <w:rsid w:val="001827C2"/>
    <w:rPr>
      <w:rFonts w:hint="default"/>
    </w:rPr>
  </w:style>
  <w:style w:type="character" w:customStyle="1" w:styleId="WW8Num19z1">
    <w:name w:val="WW8Num19z1"/>
    <w:rsid w:val="001827C2"/>
  </w:style>
  <w:style w:type="character" w:customStyle="1" w:styleId="WW8Num19z2">
    <w:name w:val="WW8Num19z2"/>
    <w:rsid w:val="001827C2"/>
  </w:style>
  <w:style w:type="character" w:customStyle="1" w:styleId="WW8Num19z3">
    <w:name w:val="WW8Num19z3"/>
    <w:rsid w:val="001827C2"/>
  </w:style>
  <w:style w:type="character" w:customStyle="1" w:styleId="WW8Num19z4">
    <w:name w:val="WW8Num19z4"/>
    <w:rsid w:val="001827C2"/>
  </w:style>
  <w:style w:type="character" w:customStyle="1" w:styleId="WW8Num19z5">
    <w:name w:val="WW8Num19z5"/>
    <w:rsid w:val="001827C2"/>
  </w:style>
  <w:style w:type="character" w:customStyle="1" w:styleId="WW8Num19z6">
    <w:name w:val="WW8Num19z6"/>
    <w:rsid w:val="001827C2"/>
  </w:style>
  <w:style w:type="character" w:customStyle="1" w:styleId="WW8Num19z7">
    <w:name w:val="WW8Num19z7"/>
    <w:rsid w:val="001827C2"/>
  </w:style>
  <w:style w:type="character" w:customStyle="1" w:styleId="WW8Num19z8">
    <w:name w:val="WW8Num19z8"/>
    <w:rsid w:val="001827C2"/>
  </w:style>
  <w:style w:type="character" w:customStyle="1" w:styleId="WW8Num20z0">
    <w:name w:val="WW8Num20z0"/>
    <w:rsid w:val="001827C2"/>
    <w:rPr>
      <w:rFonts w:hint="default"/>
    </w:rPr>
  </w:style>
  <w:style w:type="character" w:customStyle="1" w:styleId="WW8Num20z1">
    <w:name w:val="WW8Num20z1"/>
    <w:rsid w:val="001827C2"/>
  </w:style>
  <w:style w:type="character" w:customStyle="1" w:styleId="WW8Num20z2">
    <w:name w:val="WW8Num20z2"/>
    <w:rsid w:val="001827C2"/>
  </w:style>
  <w:style w:type="character" w:customStyle="1" w:styleId="WW8Num20z3">
    <w:name w:val="WW8Num20z3"/>
    <w:rsid w:val="001827C2"/>
  </w:style>
  <w:style w:type="character" w:customStyle="1" w:styleId="WW8Num20z4">
    <w:name w:val="WW8Num20z4"/>
    <w:rsid w:val="001827C2"/>
  </w:style>
  <w:style w:type="character" w:customStyle="1" w:styleId="WW8Num20z5">
    <w:name w:val="WW8Num20z5"/>
    <w:rsid w:val="001827C2"/>
  </w:style>
  <w:style w:type="character" w:customStyle="1" w:styleId="WW8Num20z6">
    <w:name w:val="WW8Num20z6"/>
    <w:rsid w:val="001827C2"/>
  </w:style>
  <w:style w:type="character" w:customStyle="1" w:styleId="WW8Num20z7">
    <w:name w:val="WW8Num20z7"/>
    <w:rsid w:val="001827C2"/>
  </w:style>
  <w:style w:type="character" w:customStyle="1" w:styleId="WW8Num20z8">
    <w:name w:val="WW8Num20z8"/>
    <w:rsid w:val="001827C2"/>
  </w:style>
  <w:style w:type="character" w:customStyle="1" w:styleId="WW8Num21z0">
    <w:name w:val="WW8Num21z0"/>
    <w:rsid w:val="001827C2"/>
    <w:rPr>
      <w:rFonts w:hint="default"/>
    </w:rPr>
  </w:style>
  <w:style w:type="character" w:customStyle="1" w:styleId="WW8Num21z2">
    <w:name w:val="WW8Num21z2"/>
    <w:rsid w:val="001827C2"/>
    <w:rPr>
      <w:rFonts w:ascii="Times New Roman" w:eastAsia="Times New Roman" w:hAnsi="Times New Roman" w:cs="Times New Roman" w:hint="default"/>
    </w:rPr>
  </w:style>
  <w:style w:type="character" w:customStyle="1" w:styleId="WW8Num21z4">
    <w:name w:val="WW8Num21z4"/>
    <w:rsid w:val="001827C2"/>
  </w:style>
  <w:style w:type="character" w:customStyle="1" w:styleId="WW8Num21z5">
    <w:name w:val="WW8Num21z5"/>
    <w:rsid w:val="001827C2"/>
  </w:style>
  <w:style w:type="character" w:customStyle="1" w:styleId="WW8Num21z6">
    <w:name w:val="WW8Num21z6"/>
    <w:rsid w:val="001827C2"/>
  </w:style>
  <w:style w:type="character" w:customStyle="1" w:styleId="WW8Num21z7">
    <w:name w:val="WW8Num21z7"/>
    <w:rsid w:val="001827C2"/>
  </w:style>
  <w:style w:type="character" w:customStyle="1" w:styleId="WW8Num21z8">
    <w:name w:val="WW8Num21z8"/>
    <w:rsid w:val="001827C2"/>
  </w:style>
  <w:style w:type="character" w:customStyle="1" w:styleId="WW8Num22z0">
    <w:name w:val="WW8Num22z0"/>
    <w:rsid w:val="001827C2"/>
    <w:rPr>
      <w:rFonts w:hint="default"/>
    </w:rPr>
  </w:style>
  <w:style w:type="character" w:customStyle="1" w:styleId="WW8Num22z1">
    <w:name w:val="WW8Num22z1"/>
    <w:rsid w:val="001827C2"/>
  </w:style>
  <w:style w:type="character" w:customStyle="1" w:styleId="WW8Num22z2">
    <w:name w:val="WW8Num22z2"/>
    <w:rsid w:val="001827C2"/>
  </w:style>
  <w:style w:type="character" w:customStyle="1" w:styleId="WW8Num22z3">
    <w:name w:val="WW8Num22z3"/>
    <w:rsid w:val="001827C2"/>
  </w:style>
  <w:style w:type="character" w:customStyle="1" w:styleId="WW8Num22z4">
    <w:name w:val="WW8Num22z4"/>
    <w:rsid w:val="001827C2"/>
  </w:style>
  <w:style w:type="character" w:customStyle="1" w:styleId="WW8Num22z5">
    <w:name w:val="WW8Num22z5"/>
    <w:rsid w:val="001827C2"/>
  </w:style>
  <w:style w:type="character" w:customStyle="1" w:styleId="WW8Num22z6">
    <w:name w:val="WW8Num22z6"/>
    <w:rsid w:val="001827C2"/>
  </w:style>
  <w:style w:type="character" w:customStyle="1" w:styleId="WW8Num22z7">
    <w:name w:val="WW8Num22z7"/>
    <w:rsid w:val="001827C2"/>
  </w:style>
  <w:style w:type="character" w:customStyle="1" w:styleId="WW8Num22z8">
    <w:name w:val="WW8Num22z8"/>
    <w:rsid w:val="001827C2"/>
  </w:style>
  <w:style w:type="character" w:customStyle="1" w:styleId="WW8Num23z0">
    <w:name w:val="WW8Num23z0"/>
    <w:rsid w:val="001827C2"/>
  </w:style>
  <w:style w:type="character" w:customStyle="1" w:styleId="WW8Num23z1">
    <w:name w:val="WW8Num23z1"/>
    <w:rsid w:val="001827C2"/>
  </w:style>
  <w:style w:type="character" w:customStyle="1" w:styleId="WW8Num23z2">
    <w:name w:val="WW8Num23z2"/>
    <w:rsid w:val="001827C2"/>
  </w:style>
  <w:style w:type="character" w:customStyle="1" w:styleId="WW8Num23z3">
    <w:name w:val="WW8Num23z3"/>
    <w:rsid w:val="001827C2"/>
  </w:style>
  <w:style w:type="character" w:customStyle="1" w:styleId="WW8Num23z4">
    <w:name w:val="WW8Num23z4"/>
    <w:rsid w:val="001827C2"/>
  </w:style>
  <w:style w:type="character" w:customStyle="1" w:styleId="WW8Num23z5">
    <w:name w:val="WW8Num23z5"/>
    <w:rsid w:val="001827C2"/>
  </w:style>
  <w:style w:type="character" w:customStyle="1" w:styleId="WW8Num23z6">
    <w:name w:val="WW8Num23z6"/>
    <w:rsid w:val="001827C2"/>
  </w:style>
  <w:style w:type="character" w:customStyle="1" w:styleId="WW8Num23z7">
    <w:name w:val="WW8Num23z7"/>
    <w:rsid w:val="001827C2"/>
  </w:style>
  <w:style w:type="character" w:customStyle="1" w:styleId="WW8Num23z8">
    <w:name w:val="WW8Num23z8"/>
    <w:rsid w:val="001827C2"/>
  </w:style>
  <w:style w:type="character" w:customStyle="1" w:styleId="WW8Num24z0">
    <w:name w:val="WW8Num24z0"/>
    <w:rsid w:val="001827C2"/>
    <w:rPr>
      <w:rFonts w:hint="default"/>
    </w:rPr>
  </w:style>
  <w:style w:type="character" w:customStyle="1" w:styleId="WW8Num25z0">
    <w:name w:val="WW8Num25z0"/>
    <w:rsid w:val="001827C2"/>
    <w:rPr>
      <w:rFonts w:ascii="Wingdings" w:hAnsi="Wingdings" w:cs="Wingdings" w:hint="default"/>
      <w:sz w:val="24"/>
      <w:szCs w:val="24"/>
    </w:rPr>
  </w:style>
  <w:style w:type="character" w:customStyle="1" w:styleId="WW8Num25z1">
    <w:name w:val="WW8Num25z1"/>
    <w:rsid w:val="001827C2"/>
    <w:rPr>
      <w:rFonts w:ascii="Times New Roman" w:eastAsia="Times New Roman" w:hAnsi="Times New Roman" w:cs="Times New Roman" w:hint="default"/>
    </w:rPr>
  </w:style>
  <w:style w:type="character" w:customStyle="1" w:styleId="WW8Num25z2">
    <w:name w:val="WW8Num25z2"/>
    <w:rsid w:val="001827C2"/>
    <w:rPr>
      <w:rFonts w:hint="default"/>
    </w:rPr>
  </w:style>
  <w:style w:type="character" w:customStyle="1" w:styleId="WW8Num25z3">
    <w:name w:val="WW8Num25z3"/>
    <w:rsid w:val="001827C2"/>
    <w:rPr>
      <w:rFonts w:ascii="Symbol" w:hAnsi="Symbol" w:cs="Symbol" w:hint="default"/>
    </w:rPr>
  </w:style>
  <w:style w:type="character" w:customStyle="1" w:styleId="WW8Num25z4">
    <w:name w:val="WW8Num25z4"/>
    <w:rsid w:val="001827C2"/>
    <w:rPr>
      <w:rFonts w:ascii="Courier New" w:hAnsi="Courier New" w:cs="Courier New" w:hint="default"/>
    </w:rPr>
  </w:style>
  <w:style w:type="character" w:customStyle="1" w:styleId="WW8Num26z0">
    <w:name w:val="WW8Num26z0"/>
    <w:rsid w:val="001827C2"/>
    <w:rPr>
      <w:rFonts w:hint="default"/>
    </w:rPr>
  </w:style>
  <w:style w:type="character" w:customStyle="1" w:styleId="WW8Num26z1">
    <w:name w:val="WW8Num26z1"/>
    <w:rsid w:val="001827C2"/>
    <w:rPr>
      <w:rFonts w:ascii="Times New Roman" w:eastAsia="Times New Roman" w:hAnsi="Times New Roman" w:cs="Times New Roman" w:hint="default"/>
    </w:rPr>
  </w:style>
  <w:style w:type="character" w:customStyle="1" w:styleId="WW8Num26z3">
    <w:name w:val="WW8Num26z3"/>
    <w:rsid w:val="001827C2"/>
  </w:style>
  <w:style w:type="character" w:customStyle="1" w:styleId="WW8Num26z4">
    <w:name w:val="WW8Num26z4"/>
    <w:rsid w:val="001827C2"/>
  </w:style>
  <w:style w:type="character" w:customStyle="1" w:styleId="WW8Num26z5">
    <w:name w:val="WW8Num26z5"/>
    <w:rsid w:val="001827C2"/>
  </w:style>
  <w:style w:type="character" w:customStyle="1" w:styleId="WW8Num26z6">
    <w:name w:val="WW8Num26z6"/>
    <w:rsid w:val="001827C2"/>
  </w:style>
  <w:style w:type="character" w:customStyle="1" w:styleId="WW8Num26z7">
    <w:name w:val="WW8Num26z7"/>
    <w:rsid w:val="001827C2"/>
  </w:style>
  <w:style w:type="character" w:customStyle="1" w:styleId="WW8Num26z8">
    <w:name w:val="WW8Num26z8"/>
    <w:rsid w:val="001827C2"/>
  </w:style>
  <w:style w:type="character" w:customStyle="1" w:styleId="WW8Num27z0">
    <w:name w:val="WW8Num27z0"/>
    <w:rsid w:val="001827C2"/>
    <w:rPr>
      <w:rFonts w:hint="default"/>
    </w:rPr>
  </w:style>
  <w:style w:type="character" w:customStyle="1" w:styleId="WW8Num27z1">
    <w:name w:val="WW8Num27z1"/>
    <w:rsid w:val="001827C2"/>
  </w:style>
  <w:style w:type="character" w:customStyle="1" w:styleId="WW8Num27z2">
    <w:name w:val="WW8Num27z2"/>
    <w:rsid w:val="001827C2"/>
  </w:style>
  <w:style w:type="character" w:customStyle="1" w:styleId="WW8Num27z3">
    <w:name w:val="WW8Num27z3"/>
    <w:rsid w:val="001827C2"/>
  </w:style>
  <w:style w:type="character" w:customStyle="1" w:styleId="WW8Num27z4">
    <w:name w:val="WW8Num27z4"/>
    <w:rsid w:val="001827C2"/>
  </w:style>
  <w:style w:type="character" w:customStyle="1" w:styleId="WW8Num27z5">
    <w:name w:val="WW8Num27z5"/>
    <w:rsid w:val="001827C2"/>
  </w:style>
  <w:style w:type="character" w:customStyle="1" w:styleId="WW8Num27z6">
    <w:name w:val="WW8Num27z6"/>
    <w:rsid w:val="001827C2"/>
  </w:style>
  <w:style w:type="character" w:customStyle="1" w:styleId="WW8Num27z7">
    <w:name w:val="WW8Num27z7"/>
    <w:rsid w:val="001827C2"/>
  </w:style>
  <w:style w:type="character" w:customStyle="1" w:styleId="WW8Num27z8">
    <w:name w:val="WW8Num27z8"/>
    <w:rsid w:val="001827C2"/>
  </w:style>
  <w:style w:type="character" w:customStyle="1" w:styleId="WW8Num28z0">
    <w:name w:val="WW8Num28z0"/>
    <w:rsid w:val="001827C2"/>
    <w:rPr>
      <w:rFonts w:hint="default"/>
    </w:rPr>
  </w:style>
  <w:style w:type="character" w:customStyle="1" w:styleId="WW8Num28z1">
    <w:name w:val="WW8Num28z1"/>
    <w:rsid w:val="001827C2"/>
  </w:style>
  <w:style w:type="character" w:customStyle="1" w:styleId="WW8Num28z2">
    <w:name w:val="WW8Num28z2"/>
    <w:rsid w:val="001827C2"/>
  </w:style>
  <w:style w:type="character" w:customStyle="1" w:styleId="WW8Num28z3">
    <w:name w:val="WW8Num28z3"/>
    <w:rsid w:val="001827C2"/>
  </w:style>
  <w:style w:type="character" w:customStyle="1" w:styleId="WW8Num28z4">
    <w:name w:val="WW8Num28z4"/>
    <w:rsid w:val="001827C2"/>
  </w:style>
  <w:style w:type="character" w:customStyle="1" w:styleId="WW8Num28z5">
    <w:name w:val="WW8Num28z5"/>
    <w:rsid w:val="001827C2"/>
  </w:style>
  <w:style w:type="character" w:customStyle="1" w:styleId="WW8Num28z6">
    <w:name w:val="WW8Num28z6"/>
    <w:rsid w:val="001827C2"/>
  </w:style>
  <w:style w:type="character" w:customStyle="1" w:styleId="WW8Num28z7">
    <w:name w:val="WW8Num28z7"/>
    <w:rsid w:val="001827C2"/>
  </w:style>
  <w:style w:type="character" w:customStyle="1" w:styleId="WW8Num28z8">
    <w:name w:val="WW8Num28z8"/>
    <w:rsid w:val="001827C2"/>
  </w:style>
  <w:style w:type="character" w:customStyle="1" w:styleId="WW8Num29z0">
    <w:name w:val="WW8Num29z0"/>
    <w:rsid w:val="001827C2"/>
    <w:rPr>
      <w:rFonts w:hint="default"/>
    </w:rPr>
  </w:style>
  <w:style w:type="character" w:customStyle="1" w:styleId="WW8Num29z1">
    <w:name w:val="WW8Num29z1"/>
    <w:rsid w:val="001827C2"/>
  </w:style>
  <w:style w:type="character" w:customStyle="1" w:styleId="WW8Num29z2">
    <w:name w:val="WW8Num29z2"/>
    <w:rsid w:val="001827C2"/>
  </w:style>
  <w:style w:type="character" w:customStyle="1" w:styleId="WW8Num29z3">
    <w:name w:val="WW8Num29z3"/>
    <w:rsid w:val="001827C2"/>
  </w:style>
  <w:style w:type="character" w:customStyle="1" w:styleId="WW8Num29z4">
    <w:name w:val="WW8Num29z4"/>
    <w:rsid w:val="001827C2"/>
  </w:style>
  <w:style w:type="character" w:customStyle="1" w:styleId="WW8Num29z5">
    <w:name w:val="WW8Num29z5"/>
    <w:rsid w:val="001827C2"/>
  </w:style>
  <w:style w:type="character" w:customStyle="1" w:styleId="WW8Num29z6">
    <w:name w:val="WW8Num29z6"/>
    <w:rsid w:val="001827C2"/>
  </w:style>
  <w:style w:type="character" w:customStyle="1" w:styleId="WW8Num29z7">
    <w:name w:val="WW8Num29z7"/>
    <w:rsid w:val="001827C2"/>
  </w:style>
  <w:style w:type="character" w:customStyle="1" w:styleId="WW8Num29z8">
    <w:name w:val="WW8Num29z8"/>
    <w:rsid w:val="001827C2"/>
  </w:style>
  <w:style w:type="character" w:customStyle="1" w:styleId="WW8Num30z0">
    <w:name w:val="WW8Num30z0"/>
    <w:rsid w:val="001827C2"/>
    <w:rPr>
      <w:rFonts w:hint="default"/>
    </w:rPr>
  </w:style>
  <w:style w:type="character" w:customStyle="1" w:styleId="WW8Num30z1">
    <w:name w:val="WW8Num30z1"/>
    <w:rsid w:val="001827C2"/>
  </w:style>
  <w:style w:type="character" w:customStyle="1" w:styleId="WW8Num30z2">
    <w:name w:val="WW8Num30z2"/>
    <w:rsid w:val="001827C2"/>
  </w:style>
  <w:style w:type="character" w:customStyle="1" w:styleId="WW8Num30z3">
    <w:name w:val="WW8Num30z3"/>
    <w:rsid w:val="001827C2"/>
  </w:style>
  <w:style w:type="character" w:customStyle="1" w:styleId="WW8Num30z4">
    <w:name w:val="WW8Num30z4"/>
    <w:rsid w:val="001827C2"/>
  </w:style>
  <w:style w:type="character" w:customStyle="1" w:styleId="WW8Num30z5">
    <w:name w:val="WW8Num30z5"/>
    <w:rsid w:val="001827C2"/>
  </w:style>
  <w:style w:type="character" w:customStyle="1" w:styleId="WW8Num30z6">
    <w:name w:val="WW8Num30z6"/>
    <w:rsid w:val="001827C2"/>
  </w:style>
  <w:style w:type="character" w:customStyle="1" w:styleId="WW8Num30z7">
    <w:name w:val="WW8Num30z7"/>
    <w:rsid w:val="001827C2"/>
  </w:style>
  <w:style w:type="character" w:customStyle="1" w:styleId="WW8Num30z8">
    <w:name w:val="WW8Num30z8"/>
    <w:rsid w:val="001827C2"/>
  </w:style>
  <w:style w:type="character" w:customStyle="1" w:styleId="WW8Num31z0">
    <w:name w:val="WW8Num31z0"/>
    <w:rsid w:val="001827C2"/>
    <w:rPr>
      <w:rFonts w:hint="default"/>
    </w:rPr>
  </w:style>
  <w:style w:type="character" w:customStyle="1" w:styleId="WW8Num31z1">
    <w:name w:val="WW8Num31z1"/>
    <w:rsid w:val="001827C2"/>
  </w:style>
  <w:style w:type="character" w:customStyle="1" w:styleId="WW8Num31z2">
    <w:name w:val="WW8Num31z2"/>
    <w:rsid w:val="001827C2"/>
  </w:style>
  <w:style w:type="character" w:customStyle="1" w:styleId="WW8Num31z3">
    <w:name w:val="WW8Num31z3"/>
    <w:rsid w:val="001827C2"/>
  </w:style>
  <w:style w:type="character" w:customStyle="1" w:styleId="WW8Num31z4">
    <w:name w:val="WW8Num31z4"/>
    <w:rsid w:val="001827C2"/>
  </w:style>
  <w:style w:type="character" w:customStyle="1" w:styleId="WW8Num31z5">
    <w:name w:val="WW8Num31z5"/>
    <w:rsid w:val="001827C2"/>
  </w:style>
  <w:style w:type="character" w:customStyle="1" w:styleId="WW8Num31z6">
    <w:name w:val="WW8Num31z6"/>
    <w:rsid w:val="001827C2"/>
  </w:style>
  <w:style w:type="character" w:customStyle="1" w:styleId="WW8Num31z7">
    <w:name w:val="WW8Num31z7"/>
    <w:rsid w:val="001827C2"/>
  </w:style>
  <w:style w:type="character" w:customStyle="1" w:styleId="WW8Num31z8">
    <w:name w:val="WW8Num31z8"/>
    <w:rsid w:val="001827C2"/>
  </w:style>
  <w:style w:type="character" w:customStyle="1" w:styleId="WW8Num32z0">
    <w:name w:val="WW8Num32z0"/>
    <w:rsid w:val="001827C2"/>
    <w:rPr>
      <w:rFonts w:hint="default"/>
    </w:rPr>
  </w:style>
  <w:style w:type="character" w:customStyle="1" w:styleId="WW8Num32z1">
    <w:name w:val="WW8Num32z1"/>
    <w:rsid w:val="001827C2"/>
  </w:style>
  <w:style w:type="character" w:customStyle="1" w:styleId="WW8Num32z2">
    <w:name w:val="WW8Num32z2"/>
    <w:rsid w:val="001827C2"/>
  </w:style>
  <w:style w:type="character" w:customStyle="1" w:styleId="WW8Num32z3">
    <w:name w:val="WW8Num32z3"/>
    <w:rsid w:val="001827C2"/>
  </w:style>
  <w:style w:type="character" w:customStyle="1" w:styleId="WW8Num32z4">
    <w:name w:val="WW8Num32z4"/>
    <w:rsid w:val="001827C2"/>
  </w:style>
  <w:style w:type="character" w:customStyle="1" w:styleId="WW8Num32z5">
    <w:name w:val="WW8Num32z5"/>
    <w:rsid w:val="001827C2"/>
  </w:style>
  <w:style w:type="character" w:customStyle="1" w:styleId="WW8Num32z6">
    <w:name w:val="WW8Num32z6"/>
    <w:rsid w:val="001827C2"/>
  </w:style>
  <w:style w:type="character" w:customStyle="1" w:styleId="WW8Num32z7">
    <w:name w:val="WW8Num32z7"/>
    <w:rsid w:val="001827C2"/>
  </w:style>
  <w:style w:type="character" w:customStyle="1" w:styleId="WW8Num32z8">
    <w:name w:val="WW8Num32z8"/>
    <w:rsid w:val="001827C2"/>
  </w:style>
  <w:style w:type="character" w:customStyle="1" w:styleId="WW8Num33z0">
    <w:name w:val="WW8Num33z0"/>
    <w:rsid w:val="001827C2"/>
    <w:rPr>
      <w:rFonts w:hint="default"/>
    </w:rPr>
  </w:style>
  <w:style w:type="character" w:customStyle="1" w:styleId="WW8Num33z1">
    <w:name w:val="WW8Num33z1"/>
    <w:rsid w:val="001827C2"/>
  </w:style>
  <w:style w:type="character" w:customStyle="1" w:styleId="WW8Num33z2">
    <w:name w:val="WW8Num33z2"/>
    <w:rsid w:val="001827C2"/>
  </w:style>
  <w:style w:type="character" w:customStyle="1" w:styleId="WW8Num33z3">
    <w:name w:val="WW8Num33z3"/>
    <w:rsid w:val="001827C2"/>
  </w:style>
  <w:style w:type="character" w:customStyle="1" w:styleId="WW8Num33z4">
    <w:name w:val="WW8Num33z4"/>
    <w:rsid w:val="001827C2"/>
  </w:style>
  <w:style w:type="character" w:customStyle="1" w:styleId="WW8Num33z5">
    <w:name w:val="WW8Num33z5"/>
    <w:rsid w:val="001827C2"/>
  </w:style>
  <w:style w:type="character" w:customStyle="1" w:styleId="WW8Num33z6">
    <w:name w:val="WW8Num33z6"/>
    <w:rsid w:val="001827C2"/>
  </w:style>
  <w:style w:type="character" w:customStyle="1" w:styleId="WW8Num33z7">
    <w:name w:val="WW8Num33z7"/>
    <w:rsid w:val="001827C2"/>
  </w:style>
  <w:style w:type="character" w:customStyle="1" w:styleId="WW8Num33z8">
    <w:name w:val="WW8Num33z8"/>
    <w:rsid w:val="001827C2"/>
  </w:style>
  <w:style w:type="character" w:customStyle="1" w:styleId="WW8Num34z0">
    <w:name w:val="WW8Num34z0"/>
    <w:rsid w:val="001827C2"/>
    <w:rPr>
      <w:rFonts w:ascii="Times New Roman" w:eastAsia="Times New Roman" w:hAnsi="Times New Roman" w:cs="Times New Roman" w:hint="default"/>
    </w:rPr>
  </w:style>
  <w:style w:type="character" w:customStyle="1" w:styleId="WW8Num34z1">
    <w:name w:val="WW8Num34z1"/>
    <w:rsid w:val="001827C2"/>
    <w:rPr>
      <w:rFonts w:ascii="Courier New" w:hAnsi="Courier New" w:cs="Courier New" w:hint="default"/>
    </w:rPr>
  </w:style>
  <w:style w:type="character" w:customStyle="1" w:styleId="WW8Num34z2">
    <w:name w:val="WW8Num34z2"/>
    <w:rsid w:val="001827C2"/>
    <w:rPr>
      <w:rFonts w:ascii="Wingdings" w:hAnsi="Wingdings" w:cs="Wingdings" w:hint="default"/>
    </w:rPr>
  </w:style>
  <w:style w:type="character" w:customStyle="1" w:styleId="WW8Num34z3">
    <w:name w:val="WW8Num34z3"/>
    <w:rsid w:val="001827C2"/>
    <w:rPr>
      <w:rFonts w:ascii="Symbol" w:hAnsi="Symbol" w:cs="Symbol" w:hint="default"/>
    </w:rPr>
  </w:style>
  <w:style w:type="character" w:customStyle="1" w:styleId="WW8Num35z0">
    <w:name w:val="WW8Num35z0"/>
    <w:rsid w:val="001827C2"/>
  </w:style>
  <w:style w:type="character" w:customStyle="1" w:styleId="WW8Num35z1">
    <w:name w:val="WW8Num35z1"/>
    <w:rsid w:val="001827C2"/>
  </w:style>
  <w:style w:type="character" w:customStyle="1" w:styleId="WW8Num35z2">
    <w:name w:val="WW8Num35z2"/>
    <w:rsid w:val="001827C2"/>
  </w:style>
  <w:style w:type="character" w:customStyle="1" w:styleId="WW8Num35z3">
    <w:name w:val="WW8Num35z3"/>
    <w:rsid w:val="001827C2"/>
  </w:style>
  <w:style w:type="character" w:customStyle="1" w:styleId="WW8Num35z4">
    <w:name w:val="WW8Num35z4"/>
    <w:rsid w:val="001827C2"/>
  </w:style>
  <w:style w:type="character" w:customStyle="1" w:styleId="WW8Num35z5">
    <w:name w:val="WW8Num35z5"/>
    <w:rsid w:val="001827C2"/>
  </w:style>
  <w:style w:type="character" w:customStyle="1" w:styleId="WW8Num35z6">
    <w:name w:val="WW8Num35z6"/>
    <w:rsid w:val="001827C2"/>
  </w:style>
  <w:style w:type="character" w:customStyle="1" w:styleId="WW8Num35z7">
    <w:name w:val="WW8Num35z7"/>
    <w:rsid w:val="001827C2"/>
  </w:style>
  <w:style w:type="character" w:customStyle="1" w:styleId="WW8Num35z8">
    <w:name w:val="WW8Num35z8"/>
    <w:rsid w:val="001827C2"/>
  </w:style>
  <w:style w:type="character" w:customStyle="1" w:styleId="WW8Num36z0">
    <w:name w:val="WW8Num36z0"/>
    <w:rsid w:val="001827C2"/>
    <w:rPr>
      <w:rFonts w:ascii="Symbol" w:hAnsi="Symbol" w:cs="Symbol" w:hint="default"/>
    </w:rPr>
  </w:style>
  <w:style w:type="character" w:customStyle="1" w:styleId="WW8Num36z1">
    <w:name w:val="WW8Num36z1"/>
    <w:rsid w:val="001827C2"/>
    <w:rPr>
      <w:rFonts w:ascii="Courier New" w:hAnsi="Courier New" w:cs="Courier New" w:hint="default"/>
    </w:rPr>
  </w:style>
  <w:style w:type="character" w:customStyle="1" w:styleId="WW8Num36z2">
    <w:name w:val="WW8Num36z2"/>
    <w:rsid w:val="001827C2"/>
    <w:rPr>
      <w:rFonts w:ascii="Wingdings" w:hAnsi="Wingdings" w:cs="Wingdings" w:hint="default"/>
    </w:rPr>
  </w:style>
  <w:style w:type="character" w:customStyle="1" w:styleId="WW8Num37z0">
    <w:name w:val="WW8Num37z0"/>
    <w:rsid w:val="001827C2"/>
    <w:rPr>
      <w:rFonts w:hint="default"/>
    </w:rPr>
  </w:style>
  <w:style w:type="character" w:customStyle="1" w:styleId="WW8Num37z1">
    <w:name w:val="WW8Num37z1"/>
    <w:rsid w:val="001827C2"/>
  </w:style>
  <w:style w:type="character" w:customStyle="1" w:styleId="WW8Num37z2">
    <w:name w:val="WW8Num37z2"/>
    <w:rsid w:val="001827C2"/>
  </w:style>
  <w:style w:type="character" w:customStyle="1" w:styleId="WW8Num37z3">
    <w:name w:val="WW8Num37z3"/>
    <w:rsid w:val="001827C2"/>
  </w:style>
  <w:style w:type="character" w:customStyle="1" w:styleId="WW8Num37z4">
    <w:name w:val="WW8Num37z4"/>
    <w:rsid w:val="001827C2"/>
  </w:style>
  <w:style w:type="character" w:customStyle="1" w:styleId="WW8Num37z5">
    <w:name w:val="WW8Num37z5"/>
    <w:rsid w:val="001827C2"/>
  </w:style>
  <w:style w:type="character" w:customStyle="1" w:styleId="WW8Num37z6">
    <w:name w:val="WW8Num37z6"/>
    <w:rsid w:val="001827C2"/>
  </w:style>
  <w:style w:type="character" w:customStyle="1" w:styleId="WW8Num37z7">
    <w:name w:val="WW8Num37z7"/>
    <w:rsid w:val="001827C2"/>
  </w:style>
  <w:style w:type="character" w:customStyle="1" w:styleId="WW8Num37z8">
    <w:name w:val="WW8Num37z8"/>
    <w:rsid w:val="001827C2"/>
  </w:style>
  <w:style w:type="character" w:customStyle="1" w:styleId="WW8Num38z0">
    <w:name w:val="WW8Num38z0"/>
    <w:rsid w:val="001827C2"/>
    <w:rPr>
      <w:rFonts w:hint="default"/>
    </w:rPr>
  </w:style>
  <w:style w:type="character" w:customStyle="1" w:styleId="WW8Num38z1">
    <w:name w:val="WW8Num38z1"/>
    <w:rsid w:val="001827C2"/>
  </w:style>
  <w:style w:type="character" w:customStyle="1" w:styleId="WW8Num38z2">
    <w:name w:val="WW8Num38z2"/>
    <w:rsid w:val="001827C2"/>
  </w:style>
  <w:style w:type="character" w:customStyle="1" w:styleId="WW8Num38z3">
    <w:name w:val="WW8Num38z3"/>
    <w:rsid w:val="001827C2"/>
  </w:style>
  <w:style w:type="character" w:customStyle="1" w:styleId="WW8Num38z4">
    <w:name w:val="WW8Num38z4"/>
    <w:rsid w:val="001827C2"/>
  </w:style>
  <w:style w:type="character" w:customStyle="1" w:styleId="WW8Num38z5">
    <w:name w:val="WW8Num38z5"/>
    <w:rsid w:val="001827C2"/>
  </w:style>
  <w:style w:type="character" w:customStyle="1" w:styleId="WW8Num38z6">
    <w:name w:val="WW8Num38z6"/>
    <w:rsid w:val="001827C2"/>
  </w:style>
  <w:style w:type="character" w:customStyle="1" w:styleId="WW8Num38z7">
    <w:name w:val="WW8Num38z7"/>
    <w:rsid w:val="001827C2"/>
  </w:style>
  <w:style w:type="character" w:customStyle="1" w:styleId="WW8Num38z8">
    <w:name w:val="WW8Num38z8"/>
    <w:rsid w:val="001827C2"/>
  </w:style>
  <w:style w:type="character" w:customStyle="1" w:styleId="WW8Num39z0">
    <w:name w:val="WW8Num39z0"/>
    <w:rsid w:val="001827C2"/>
  </w:style>
  <w:style w:type="character" w:customStyle="1" w:styleId="WW8Num39z1">
    <w:name w:val="WW8Num39z1"/>
    <w:rsid w:val="001827C2"/>
  </w:style>
  <w:style w:type="character" w:customStyle="1" w:styleId="WW8Num39z2">
    <w:name w:val="WW8Num39z2"/>
    <w:rsid w:val="001827C2"/>
  </w:style>
  <w:style w:type="character" w:customStyle="1" w:styleId="WW8Num39z3">
    <w:name w:val="WW8Num39z3"/>
    <w:rsid w:val="001827C2"/>
  </w:style>
  <w:style w:type="character" w:customStyle="1" w:styleId="WW8Num39z4">
    <w:name w:val="WW8Num39z4"/>
    <w:rsid w:val="001827C2"/>
  </w:style>
  <w:style w:type="character" w:customStyle="1" w:styleId="WW8Num39z5">
    <w:name w:val="WW8Num39z5"/>
    <w:rsid w:val="001827C2"/>
  </w:style>
  <w:style w:type="character" w:customStyle="1" w:styleId="WW8Num39z6">
    <w:name w:val="WW8Num39z6"/>
    <w:rsid w:val="001827C2"/>
  </w:style>
  <w:style w:type="character" w:customStyle="1" w:styleId="WW8Num39z7">
    <w:name w:val="WW8Num39z7"/>
    <w:rsid w:val="001827C2"/>
  </w:style>
  <w:style w:type="character" w:customStyle="1" w:styleId="WW8Num39z8">
    <w:name w:val="WW8Num39z8"/>
    <w:rsid w:val="001827C2"/>
  </w:style>
  <w:style w:type="character" w:customStyle="1" w:styleId="WW8Num40z0">
    <w:name w:val="WW8Num40z0"/>
    <w:rsid w:val="001827C2"/>
    <w:rPr>
      <w:rFonts w:ascii="Wingdings" w:hAnsi="Wingdings" w:cs="Wingdings" w:hint="default"/>
    </w:rPr>
  </w:style>
  <w:style w:type="character" w:customStyle="1" w:styleId="WW8Num40z1">
    <w:name w:val="WW8Num40z1"/>
    <w:rsid w:val="001827C2"/>
    <w:rPr>
      <w:rFonts w:ascii="Courier New" w:hAnsi="Courier New" w:cs="Courier New" w:hint="default"/>
    </w:rPr>
  </w:style>
  <w:style w:type="character" w:customStyle="1" w:styleId="WW8Num40z3">
    <w:name w:val="WW8Num40z3"/>
    <w:rsid w:val="001827C2"/>
    <w:rPr>
      <w:rFonts w:ascii="Symbol" w:hAnsi="Symbol" w:cs="Symbol" w:hint="default"/>
    </w:rPr>
  </w:style>
  <w:style w:type="character" w:customStyle="1" w:styleId="WW8Num41z0">
    <w:name w:val="WW8Num41z0"/>
    <w:rsid w:val="001827C2"/>
    <w:rPr>
      <w:rFonts w:hint="default"/>
    </w:rPr>
  </w:style>
  <w:style w:type="character" w:customStyle="1" w:styleId="WW8Num41z1">
    <w:name w:val="WW8Num41z1"/>
    <w:rsid w:val="001827C2"/>
  </w:style>
  <w:style w:type="character" w:customStyle="1" w:styleId="WW8Num41z2">
    <w:name w:val="WW8Num41z2"/>
    <w:rsid w:val="001827C2"/>
  </w:style>
  <w:style w:type="character" w:customStyle="1" w:styleId="WW8Num41z3">
    <w:name w:val="WW8Num41z3"/>
    <w:rsid w:val="001827C2"/>
  </w:style>
  <w:style w:type="character" w:customStyle="1" w:styleId="WW8Num41z4">
    <w:name w:val="WW8Num41z4"/>
    <w:rsid w:val="001827C2"/>
  </w:style>
  <w:style w:type="character" w:customStyle="1" w:styleId="WW8Num41z5">
    <w:name w:val="WW8Num41z5"/>
    <w:rsid w:val="001827C2"/>
  </w:style>
  <w:style w:type="character" w:customStyle="1" w:styleId="WW8Num41z6">
    <w:name w:val="WW8Num41z6"/>
    <w:rsid w:val="001827C2"/>
  </w:style>
  <w:style w:type="character" w:customStyle="1" w:styleId="WW8Num41z7">
    <w:name w:val="WW8Num41z7"/>
    <w:rsid w:val="001827C2"/>
  </w:style>
  <w:style w:type="character" w:customStyle="1" w:styleId="WW8Num41z8">
    <w:name w:val="WW8Num41z8"/>
    <w:rsid w:val="001827C2"/>
  </w:style>
  <w:style w:type="character" w:customStyle="1" w:styleId="WW8Num42z0">
    <w:name w:val="WW8Num42z0"/>
    <w:rsid w:val="001827C2"/>
    <w:rPr>
      <w:rFonts w:ascii="Symbol" w:hAnsi="Symbol" w:cs="Symbol" w:hint="default"/>
    </w:rPr>
  </w:style>
  <w:style w:type="character" w:customStyle="1" w:styleId="WW8Num42z1">
    <w:name w:val="WW8Num42z1"/>
    <w:rsid w:val="001827C2"/>
    <w:rPr>
      <w:rFonts w:ascii="Courier New" w:hAnsi="Courier New" w:cs="Courier New" w:hint="default"/>
    </w:rPr>
  </w:style>
  <w:style w:type="character" w:customStyle="1" w:styleId="WW8Num42z2">
    <w:name w:val="WW8Num42z2"/>
    <w:rsid w:val="001827C2"/>
    <w:rPr>
      <w:rFonts w:ascii="Wingdings" w:hAnsi="Wingdings" w:cs="Wingdings" w:hint="default"/>
    </w:rPr>
  </w:style>
  <w:style w:type="character" w:customStyle="1" w:styleId="WW8Num43z0">
    <w:name w:val="WW8Num43z0"/>
    <w:rsid w:val="001827C2"/>
    <w:rPr>
      <w:rFonts w:ascii="Times New Roman" w:eastAsia="Times New Roman" w:hAnsi="Times New Roman" w:cs="Times New Roman" w:hint="default"/>
    </w:rPr>
  </w:style>
  <w:style w:type="character" w:customStyle="1" w:styleId="WW8Num43z1">
    <w:name w:val="WW8Num43z1"/>
    <w:rsid w:val="001827C2"/>
    <w:rPr>
      <w:rFonts w:ascii="Courier New" w:hAnsi="Courier New" w:cs="Courier New" w:hint="default"/>
    </w:rPr>
  </w:style>
  <w:style w:type="character" w:customStyle="1" w:styleId="WW8Num43z2">
    <w:name w:val="WW8Num43z2"/>
    <w:rsid w:val="001827C2"/>
    <w:rPr>
      <w:rFonts w:ascii="Wingdings" w:hAnsi="Wingdings" w:cs="Wingdings" w:hint="default"/>
    </w:rPr>
  </w:style>
  <w:style w:type="character" w:customStyle="1" w:styleId="WW8Num43z3">
    <w:name w:val="WW8Num43z3"/>
    <w:rsid w:val="001827C2"/>
    <w:rPr>
      <w:rFonts w:ascii="Symbol" w:hAnsi="Symbol" w:cs="Symbol" w:hint="default"/>
    </w:rPr>
  </w:style>
  <w:style w:type="character" w:customStyle="1" w:styleId="WW8Num44z0">
    <w:name w:val="WW8Num44z0"/>
    <w:rsid w:val="001827C2"/>
    <w:rPr>
      <w:rFonts w:hint="default"/>
    </w:rPr>
  </w:style>
  <w:style w:type="character" w:customStyle="1" w:styleId="WW8Num44z1">
    <w:name w:val="WW8Num44z1"/>
    <w:rsid w:val="001827C2"/>
    <w:rPr>
      <w:rFonts w:ascii="Times New Roman" w:eastAsia="Times New Roman" w:hAnsi="Times New Roman" w:cs="Times New Roman" w:hint="default"/>
    </w:rPr>
  </w:style>
  <w:style w:type="character" w:customStyle="1" w:styleId="WW8Num44z2">
    <w:name w:val="WW8Num44z2"/>
    <w:rsid w:val="001827C2"/>
  </w:style>
  <w:style w:type="character" w:customStyle="1" w:styleId="WW8Num44z3">
    <w:name w:val="WW8Num44z3"/>
    <w:rsid w:val="001827C2"/>
  </w:style>
  <w:style w:type="character" w:customStyle="1" w:styleId="WW8Num44z4">
    <w:name w:val="WW8Num44z4"/>
    <w:rsid w:val="001827C2"/>
  </w:style>
  <w:style w:type="character" w:customStyle="1" w:styleId="WW8Num44z5">
    <w:name w:val="WW8Num44z5"/>
    <w:rsid w:val="001827C2"/>
  </w:style>
  <w:style w:type="character" w:customStyle="1" w:styleId="WW8Num44z6">
    <w:name w:val="WW8Num44z6"/>
    <w:rsid w:val="001827C2"/>
  </w:style>
  <w:style w:type="character" w:customStyle="1" w:styleId="WW8Num44z7">
    <w:name w:val="WW8Num44z7"/>
    <w:rsid w:val="001827C2"/>
  </w:style>
  <w:style w:type="character" w:customStyle="1" w:styleId="WW8Num44z8">
    <w:name w:val="WW8Num44z8"/>
    <w:rsid w:val="001827C2"/>
  </w:style>
  <w:style w:type="character" w:customStyle="1" w:styleId="WW8Num45z0">
    <w:name w:val="WW8Num45z0"/>
    <w:rsid w:val="001827C2"/>
    <w:rPr>
      <w:rFonts w:hint="default"/>
    </w:rPr>
  </w:style>
  <w:style w:type="character" w:customStyle="1" w:styleId="WW8Num45z1">
    <w:name w:val="WW8Num45z1"/>
    <w:rsid w:val="001827C2"/>
  </w:style>
  <w:style w:type="character" w:customStyle="1" w:styleId="WW8Num45z2">
    <w:name w:val="WW8Num45z2"/>
    <w:rsid w:val="001827C2"/>
  </w:style>
  <w:style w:type="character" w:customStyle="1" w:styleId="WW8Num45z3">
    <w:name w:val="WW8Num45z3"/>
    <w:rsid w:val="001827C2"/>
  </w:style>
  <w:style w:type="character" w:customStyle="1" w:styleId="WW8Num45z4">
    <w:name w:val="WW8Num45z4"/>
    <w:rsid w:val="001827C2"/>
  </w:style>
  <w:style w:type="character" w:customStyle="1" w:styleId="WW8Num45z5">
    <w:name w:val="WW8Num45z5"/>
    <w:rsid w:val="001827C2"/>
  </w:style>
  <w:style w:type="character" w:customStyle="1" w:styleId="WW8Num45z6">
    <w:name w:val="WW8Num45z6"/>
    <w:rsid w:val="001827C2"/>
  </w:style>
  <w:style w:type="character" w:customStyle="1" w:styleId="WW8Num45z7">
    <w:name w:val="WW8Num45z7"/>
    <w:rsid w:val="001827C2"/>
  </w:style>
  <w:style w:type="character" w:customStyle="1" w:styleId="WW8Num45z8">
    <w:name w:val="WW8Num45z8"/>
    <w:rsid w:val="001827C2"/>
  </w:style>
  <w:style w:type="character" w:customStyle="1" w:styleId="WW8Num46z0">
    <w:name w:val="WW8Num46z0"/>
    <w:rsid w:val="001827C2"/>
    <w:rPr>
      <w:rFonts w:hint="default"/>
    </w:rPr>
  </w:style>
  <w:style w:type="character" w:customStyle="1" w:styleId="WW8Num46z1">
    <w:name w:val="WW8Num46z1"/>
    <w:rsid w:val="001827C2"/>
    <w:rPr>
      <w:rFonts w:ascii="Times New Roman" w:eastAsia="Times New Roman" w:hAnsi="Times New Roman" w:cs="Times New Roman" w:hint="default"/>
    </w:rPr>
  </w:style>
  <w:style w:type="character" w:customStyle="1" w:styleId="WW8Num46z4">
    <w:name w:val="WW8Num46z4"/>
    <w:rsid w:val="001827C2"/>
  </w:style>
  <w:style w:type="character" w:customStyle="1" w:styleId="WW8Num46z5">
    <w:name w:val="WW8Num46z5"/>
    <w:rsid w:val="001827C2"/>
  </w:style>
  <w:style w:type="character" w:customStyle="1" w:styleId="WW8Num46z6">
    <w:name w:val="WW8Num46z6"/>
    <w:rsid w:val="001827C2"/>
  </w:style>
  <w:style w:type="character" w:customStyle="1" w:styleId="WW8Num46z7">
    <w:name w:val="WW8Num46z7"/>
    <w:rsid w:val="001827C2"/>
  </w:style>
  <w:style w:type="character" w:customStyle="1" w:styleId="WW8Num46z8">
    <w:name w:val="WW8Num46z8"/>
    <w:rsid w:val="001827C2"/>
  </w:style>
  <w:style w:type="character" w:customStyle="1" w:styleId="Standardnpsmoodstavce1">
    <w:name w:val="Standardní písmo odstavce1"/>
    <w:rsid w:val="001827C2"/>
  </w:style>
  <w:style w:type="character" w:styleId="slostrnky">
    <w:name w:val="page number"/>
    <w:basedOn w:val="Standardnpsmoodstavce1"/>
    <w:rsid w:val="001827C2"/>
  </w:style>
  <w:style w:type="character" w:customStyle="1" w:styleId="ZkladntextChar">
    <w:name w:val="Základní text Char"/>
    <w:rsid w:val="001827C2"/>
    <w:rPr>
      <w:sz w:val="24"/>
      <w:szCs w:val="24"/>
    </w:rPr>
  </w:style>
  <w:style w:type="character" w:styleId="Hypertextovodkaz">
    <w:name w:val="Hyperlink"/>
    <w:rsid w:val="001827C2"/>
    <w:rPr>
      <w:color w:val="0000FF"/>
      <w:u w:val="single"/>
    </w:rPr>
  </w:style>
  <w:style w:type="character" w:customStyle="1" w:styleId="TextkapitolChar">
    <w:name w:val="Text kapitol Char"/>
    <w:rsid w:val="001827C2"/>
    <w:rPr>
      <w:sz w:val="22"/>
      <w:szCs w:val="22"/>
    </w:rPr>
  </w:style>
  <w:style w:type="character" w:customStyle="1" w:styleId="Znakypropoznmkupodarou">
    <w:name w:val="Znaky pro poznámku pod čarou"/>
    <w:rsid w:val="001827C2"/>
    <w:rPr>
      <w:vertAlign w:val="superscript"/>
    </w:rPr>
  </w:style>
  <w:style w:type="character" w:customStyle="1" w:styleId="Textkapitolodrky-principyChar">
    <w:name w:val="Text kapitol odrážky - principy Char"/>
    <w:rsid w:val="001827C2"/>
    <w:rPr>
      <w:sz w:val="22"/>
      <w:szCs w:val="22"/>
    </w:rPr>
  </w:style>
  <w:style w:type="paragraph" w:customStyle="1" w:styleId="Nadpis">
    <w:name w:val="Nadpis"/>
    <w:basedOn w:val="Normln"/>
    <w:next w:val="Zkladntext"/>
    <w:rsid w:val="001827C2"/>
    <w:pPr>
      <w:keepNext/>
      <w:spacing w:before="240" w:after="120"/>
    </w:pPr>
    <w:rPr>
      <w:rFonts w:ascii="Arial" w:eastAsia="Microsoft YaHei" w:hAnsi="Arial" w:cs="Arial"/>
      <w:sz w:val="28"/>
      <w:szCs w:val="28"/>
    </w:rPr>
  </w:style>
  <w:style w:type="paragraph" w:styleId="Zkladntext">
    <w:name w:val="Body Text"/>
    <w:basedOn w:val="Normln"/>
    <w:rsid w:val="001827C2"/>
    <w:pPr>
      <w:jc w:val="both"/>
    </w:pPr>
  </w:style>
  <w:style w:type="paragraph" w:styleId="Seznam">
    <w:name w:val="List"/>
    <w:basedOn w:val="Zkladntext"/>
    <w:rsid w:val="001827C2"/>
    <w:rPr>
      <w:rFonts w:cs="Arial"/>
    </w:rPr>
  </w:style>
  <w:style w:type="paragraph" w:customStyle="1" w:styleId="Popisek">
    <w:name w:val="Popisek"/>
    <w:basedOn w:val="Normln"/>
    <w:rsid w:val="001827C2"/>
    <w:pPr>
      <w:suppressLineNumbers/>
      <w:spacing w:before="120" w:after="120"/>
    </w:pPr>
    <w:rPr>
      <w:rFonts w:cs="Arial"/>
      <w:i/>
      <w:iCs/>
    </w:rPr>
  </w:style>
  <w:style w:type="paragraph" w:customStyle="1" w:styleId="Rejstk">
    <w:name w:val="Rejstřík"/>
    <w:basedOn w:val="Normln"/>
    <w:rsid w:val="001827C2"/>
    <w:pPr>
      <w:suppressLineNumbers/>
    </w:pPr>
    <w:rPr>
      <w:rFonts w:cs="Arial"/>
    </w:rPr>
  </w:style>
  <w:style w:type="paragraph" w:styleId="Zkladntextodsazen">
    <w:name w:val="Body Text Indent"/>
    <w:basedOn w:val="Normln"/>
    <w:rsid w:val="001827C2"/>
    <w:pPr>
      <w:ind w:left="360"/>
      <w:jc w:val="both"/>
    </w:pPr>
  </w:style>
  <w:style w:type="paragraph" w:customStyle="1" w:styleId="Zkladntext21">
    <w:name w:val="Základní text 21"/>
    <w:basedOn w:val="Normln"/>
    <w:rsid w:val="001827C2"/>
    <w:pPr>
      <w:jc w:val="both"/>
    </w:pPr>
    <w:rPr>
      <w:b/>
      <w:bCs/>
    </w:rPr>
  </w:style>
  <w:style w:type="paragraph" w:styleId="Zhlav">
    <w:name w:val="header"/>
    <w:basedOn w:val="Normln"/>
    <w:rsid w:val="001827C2"/>
    <w:pPr>
      <w:tabs>
        <w:tab w:val="center" w:pos="4536"/>
        <w:tab w:val="right" w:pos="9072"/>
      </w:tabs>
    </w:pPr>
  </w:style>
  <w:style w:type="paragraph" w:customStyle="1" w:styleId="Zkladntextodsazen21">
    <w:name w:val="Základní text odsazený 21"/>
    <w:basedOn w:val="Normln"/>
    <w:rsid w:val="001827C2"/>
    <w:pPr>
      <w:ind w:left="1908"/>
      <w:jc w:val="both"/>
    </w:pPr>
  </w:style>
  <w:style w:type="paragraph" w:customStyle="1" w:styleId="Zkladntextodsazen31">
    <w:name w:val="Základní text odsazený 31"/>
    <w:basedOn w:val="Normln"/>
    <w:rsid w:val="001827C2"/>
    <w:pPr>
      <w:ind w:left="1440"/>
      <w:jc w:val="both"/>
    </w:pPr>
  </w:style>
  <w:style w:type="paragraph" w:styleId="Zpat">
    <w:name w:val="footer"/>
    <w:basedOn w:val="Normln"/>
    <w:rsid w:val="001827C2"/>
    <w:pPr>
      <w:tabs>
        <w:tab w:val="center" w:pos="4536"/>
        <w:tab w:val="right" w:pos="9072"/>
      </w:tabs>
    </w:pPr>
  </w:style>
  <w:style w:type="paragraph" w:customStyle="1" w:styleId="Textkapitol">
    <w:name w:val="Text kapitol"/>
    <w:basedOn w:val="Normln"/>
    <w:rsid w:val="001827C2"/>
    <w:pPr>
      <w:spacing w:before="120"/>
      <w:ind w:firstLine="567"/>
      <w:jc w:val="both"/>
    </w:pPr>
    <w:rPr>
      <w:sz w:val="22"/>
      <w:szCs w:val="22"/>
    </w:rPr>
  </w:style>
  <w:style w:type="paragraph" w:customStyle="1" w:styleId="VetvtextuRVPZV">
    <w:name w:val="Výčet v textu_RVPZV"/>
    <w:basedOn w:val="Normln"/>
    <w:rsid w:val="001827C2"/>
    <w:pPr>
      <w:numPr>
        <w:numId w:val="32"/>
      </w:numPr>
      <w:tabs>
        <w:tab w:val="left" w:pos="567"/>
      </w:tabs>
      <w:spacing w:before="60"/>
      <w:ind w:left="567" w:hanging="397"/>
      <w:jc w:val="both"/>
    </w:pPr>
    <w:rPr>
      <w:sz w:val="22"/>
      <w:szCs w:val="22"/>
    </w:rPr>
  </w:style>
  <w:style w:type="paragraph" w:customStyle="1" w:styleId="Textkapitolodrky-principy">
    <w:name w:val="Text kapitol odrážky - principy"/>
    <w:basedOn w:val="VetvtextuRVPZV"/>
    <w:rsid w:val="001827C2"/>
    <w:pPr>
      <w:tabs>
        <w:tab w:val="left" w:pos="360"/>
      </w:tabs>
      <w:spacing w:before="40"/>
      <w:ind w:left="360" w:hanging="360"/>
    </w:pPr>
  </w:style>
  <w:style w:type="paragraph" w:customStyle="1" w:styleId="Nadpis2Nadpis211">
    <w:name w:val="Nadpis 2.Nadpis 2.11"/>
    <w:basedOn w:val="Normln"/>
    <w:next w:val="Normln"/>
    <w:rsid w:val="001827C2"/>
    <w:pPr>
      <w:keepNext/>
      <w:widowControl w:val="0"/>
      <w:spacing w:before="240" w:after="60"/>
    </w:pPr>
    <w:rPr>
      <w:rFonts w:ascii="Courier New" w:hAnsi="Courier New" w:cs="Courier New"/>
      <w:szCs w:val="20"/>
    </w:rPr>
  </w:style>
  <w:style w:type="paragraph" w:customStyle="1" w:styleId="Obsahrmce">
    <w:name w:val="Obsah rámce"/>
    <w:basedOn w:val="Zkladntext"/>
    <w:rsid w:val="001827C2"/>
  </w:style>
  <w:style w:type="character" w:customStyle="1" w:styleId="markedcontent">
    <w:name w:val="markedcontent"/>
    <w:basedOn w:val="Standardnpsmoodstavce"/>
    <w:rsid w:val="002615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0539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ditelka@mszarici.cz"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mailto:ms.zarici@seznam.cz"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mszarici.cz/" TargetMode="Externa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41</Pages>
  <Words>12774</Words>
  <Characters>75368</Characters>
  <Application>Microsoft Office Word</Application>
  <DocSecurity>0</DocSecurity>
  <Lines>628</Lines>
  <Paragraphs>175</Paragraphs>
  <ScaleCrop>false</ScaleCrop>
  <HeadingPairs>
    <vt:vector size="2" baseType="variant">
      <vt:variant>
        <vt:lpstr>Název</vt:lpstr>
      </vt:variant>
      <vt:variant>
        <vt:i4>1</vt:i4>
      </vt:variant>
    </vt:vector>
  </HeadingPairs>
  <TitlesOfParts>
    <vt:vector size="1" baseType="lpstr">
      <vt:lpstr>1</vt:lpstr>
    </vt:vector>
  </TitlesOfParts>
  <Company/>
  <LinksUpToDate>false</LinksUpToDate>
  <CharactersWithSpaces>87967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Červinková</dc:creator>
  <cp:lastModifiedBy>Červinková Jiřina</cp:lastModifiedBy>
  <cp:revision>4</cp:revision>
  <cp:lastPrinted>2025-08-29T06:42:00Z</cp:lastPrinted>
  <dcterms:created xsi:type="dcterms:W3CDTF">2025-08-29T06:51:00Z</dcterms:created>
  <dcterms:modified xsi:type="dcterms:W3CDTF">2026-01-30T14:39:00Z</dcterms:modified>
</cp:coreProperties>
</file>